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C3E7" w14:textId="68FFA846" w:rsidR="00FF3B02" w:rsidRPr="00FE4E87" w:rsidRDefault="00FE4E8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человеко-машинное взаимодействие</w:t>
      </w:r>
      <w:r w:rsidRPr="00FE4E87">
        <w:t xml:space="preserve"> с нейросетями  </w:t>
      </w:r>
      <w:r>
        <w:t>в образовательных процессах</w:t>
      </w:r>
    </w:p>
    <w:p w14:paraId="74CA6EE6" w14:textId="350B632A" w:rsidR="005E266B" w:rsidRPr="00677B8F" w:rsidRDefault="00FE4E87" w:rsidP="005E266B">
      <w:pPr>
        <w:pStyle w:val="za"/>
      </w:pPr>
      <w:r>
        <w:t>Каптерев А.И. (</w:t>
      </w:r>
      <w:proofErr w:type="spellStart"/>
      <w:r w:rsidR="00677B8F">
        <w:rPr>
          <w:lang w:val="en-US"/>
        </w:rPr>
        <w:t>kapterev</w:t>
      </w:r>
      <w:proofErr w:type="spellEnd"/>
      <w:r w:rsidR="00677B8F" w:rsidRPr="00677B8F">
        <w:t>@</w:t>
      </w:r>
      <w:proofErr w:type="spellStart"/>
      <w:r w:rsidR="00677B8F">
        <w:rPr>
          <w:lang w:val="en-US"/>
        </w:rPr>
        <w:t>narod</w:t>
      </w:r>
      <w:proofErr w:type="spellEnd"/>
      <w:r w:rsidR="00677B8F" w:rsidRPr="00677B8F">
        <w:t>.</w:t>
      </w:r>
      <w:proofErr w:type="spellStart"/>
      <w:r w:rsidR="00677B8F">
        <w:rPr>
          <w:lang w:val="en-US"/>
        </w:rPr>
        <w:t>ru</w:t>
      </w:r>
      <w:proofErr w:type="spellEnd"/>
      <w:r w:rsidR="00677B8F" w:rsidRPr="00677B8F">
        <w:t>)</w:t>
      </w:r>
      <w:r w:rsidR="00677B8F">
        <w:t xml:space="preserve">, </w:t>
      </w:r>
      <w:proofErr w:type="spellStart"/>
      <w:r w:rsidR="00677B8F">
        <w:t>Чискидов</w:t>
      </w:r>
      <w:proofErr w:type="spellEnd"/>
      <w:r w:rsidR="00677B8F">
        <w:t xml:space="preserve"> С.В. (</w:t>
      </w:r>
      <w:proofErr w:type="spellStart"/>
      <w:r w:rsidR="00677B8F">
        <w:rPr>
          <w:lang w:val="en-US"/>
        </w:rPr>
        <w:t>chiskidovsv</w:t>
      </w:r>
      <w:proofErr w:type="spellEnd"/>
      <w:r w:rsidR="00677B8F" w:rsidRPr="00677B8F">
        <w:t>@</w:t>
      </w:r>
      <w:proofErr w:type="spellStart"/>
      <w:r w:rsidR="00677B8F">
        <w:rPr>
          <w:lang w:val="en-US"/>
        </w:rPr>
        <w:t>mgpu</w:t>
      </w:r>
      <w:proofErr w:type="spellEnd"/>
      <w:r w:rsidR="00677B8F" w:rsidRPr="00677B8F">
        <w:t>.</w:t>
      </w:r>
      <w:proofErr w:type="spellStart"/>
      <w:r w:rsidR="00677B8F">
        <w:rPr>
          <w:lang w:val="en-US"/>
        </w:rPr>
        <w:t>ru</w:t>
      </w:r>
      <w:proofErr w:type="spellEnd"/>
      <w:r w:rsidR="00677B8F" w:rsidRPr="00677B8F">
        <w:t>)</w:t>
      </w:r>
    </w:p>
    <w:bookmarkEnd w:id="0"/>
    <w:p w14:paraId="150D62AC" w14:textId="1E536D7A" w:rsidR="005E266B" w:rsidRPr="00677B8F" w:rsidRDefault="00677B8F" w:rsidP="00574078">
      <w:pPr>
        <w:pStyle w:val="zorg"/>
      </w:pPr>
      <w:r>
        <w:t>ГАОУ «Московский городской педагогический университет» (Москва)</w:t>
      </w:r>
    </w:p>
    <w:p w14:paraId="3D8F105D" w14:textId="77777777" w:rsidR="00574078" w:rsidRDefault="00574078" w:rsidP="00574078">
      <w:pPr>
        <w:pStyle w:val="abs"/>
      </w:pPr>
      <w:r>
        <w:t>Аннотация</w:t>
      </w:r>
    </w:p>
    <w:p w14:paraId="34739C3F" w14:textId="5FE18A26" w:rsidR="00CA065C" w:rsidRDefault="00677B8F" w:rsidP="00CA065C">
      <w:pPr>
        <w:pStyle w:val="base6"/>
      </w:pPr>
      <w:r>
        <w:t>Э</w:t>
      </w:r>
      <w:r w:rsidRPr="00677B8F">
        <w:t xml:space="preserve">волюция </w:t>
      </w:r>
      <w:r>
        <w:t xml:space="preserve">человеко-машинного взаимодействия (далее: </w:t>
      </w:r>
      <w:r w:rsidRPr="00677B8F">
        <w:t>ЧМВ</w:t>
      </w:r>
      <w:r>
        <w:t>)</w:t>
      </w:r>
      <w:r w:rsidRPr="00677B8F">
        <w:t xml:space="preserve"> с опорой на большие данные и ИИ предполагает необходимость системного управления ЧМВ, включая опору на определенные принципы, этапы, методы и программные средства и развитие дальнейших исследований применения </w:t>
      </w:r>
      <w:r>
        <w:t>интеллектуальных агентов</w:t>
      </w:r>
      <w:r w:rsidR="005A4C68">
        <w:t xml:space="preserve"> (далее: ИА)</w:t>
      </w:r>
      <w:r w:rsidRPr="00677B8F">
        <w:t xml:space="preserve"> в профессиональном образовании.</w:t>
      </w:r>
    </w:p>
    <w:p w14:paraId="523DFC45" w14:textId="58D078A8" w:rsidR="00CA065C" w:rsidRDefault="00677B8F" w:rsidP="00574078">
      <w:pPr>
        <w:pStyle w:val="base"/>
        <w:rPr>
          <w:lang w:val="ru-RU"/>
        </w:rPr>
      </w:pPr>
      <w:r w:rsidRPr="00677B8F">
        <w:rPr>
          <w:lang w:val="ru-RU"/>
        </w:rPr>
        <w:t>История интерфейсов «человек – машина» (HMI) и «человек – компьютер» (HCI) уже довольно длительная. На этапе больших и малых ЭВМ доминировал командный интерфейс CLI (Command Line Interface) – это программа в командной строке, которая читает вводимые команды и выполняет запрошенные действия. У старых компьютеров не было мыши или других манипуляторов для управления операционной системой. Всё взаимодействие выполнялось через текстовый ввод и вывод, т.е. через CLI. С распространением ПК фактическим стандартом стал интерфейс GUI (</w:t>
      </w:r>
      <w:proofErr w:type="spellStart"/>
      <w:r w:rsidRPr="00677B8F">
        <w:rPr>
          <w:lang w:val="ru-RU"/>
        </w:rPr>
        <w:t>Graphical</w:t>
      </w:r>
      <w:proofErr w:type="spellEnd"/>
      <w:r w:rsidRPr="00677B8F">
        <w:rPr>
          <w:lang w:val="ru-RU"/>
        </w:rPr>
        <w:t xml:space="preserve"> User Interface) – в котором управление осуществляется посредством мыши, тачпада или сенсорного экрана. Его разновидностью стал интерфейс, предложенный более 50 лет назад с участием Дугласа </w:t>
      </w:r>
      <w:proofErr w:type="spellStart"/>
      <w:r w:rsidRPr="00677B8F">
        <w:rPr>
          <w:lang w:val="ru-RU"/>
        </w:rPr>
        <w:t>Энгельбарта</w:t>
      </w:r>
      <w:proofErr w:type="spellEnd"/>
      <w:r w:rsidRPr="00677B8F">
        <w:rPr>
          <w:lang w:val="ru-RU"/>
        </w:rPr>
        <w:t xml:space="preserve">, – WIMP, где W – </w:t>
      </w:r>
      <w:proofErr w:type="spellStart"/>
      <w:r w:rsidRPr="00677B8F">
        <w:rPr>
          <w:lang w:val="ru-RU"/>
        </w:rPr>
        <w:t>windows</w:t>
      </w:r>
      <w:proofErr w:type="spellEnd"/>
      <w:r w:rsidRPr="00677B8F">
        <w:rPr>
          <w:lang w:val="ru-RU"/>
        </w:rPr>
        <w:t xml:space="preserve"> (окна), I – </w:t>
      </w:r>
      <w:proofErr w:type="spellStart"/>
      <w:r w:rsidRPr="00677B8F">
        <w:rPr>
          <w:lang w:val="ru-RU"/>
        </w:rPr>
        <w:t>icons</w:t>
      </w:r>
      <w:proofErr w:type="spellEnd"/>
      <w:r w:rsidRPr="00677B8F">
        <w:rPr>
          <w:lang w:val="ru-RU"/>
        </w:rPr>
        <w:t xml:space="preserve"> (иконки, пиктограммы), M – </w:t>
      </w:r>
      <w:proofErr w:type="spellStart"/>
      <w:r w:rsidRPr="00677B8F">
        <w:rPr>
          <w:lang w:val="ru-RU"/>
        </w:rPr>
        <w:t>mouse</w:t>
      </w:r>
      <w:proofErr w:type="spellEnd"/>
      <w:r w:rsidRPr="00677B8F">
        <w:rPr>
          <w:lang w:val="ru-RU"/>
        </w:rPr>
        <w:t xml:space="preserve"> (мышь), P – </w:t>
      </w:r>
      <w:proofErr w:type="spellStart"/>
      <w:r w:rsidRPr="00677B8F">
        <w:rPr>
          <w:lang w:val="ru-RU"/>
        </w:rPr>
        <w:t>pointer</w:t>
      </w:r>
      <w:proofErr w:type="spellEnd"/>
      <w:r w:rsidRPr="00677B8F">
        <w:rPr>
          <w:lang w:val="ru-RU"/>
        </w:rPr>
        <w:t xml:space="preserve"> (курсор). Он и сегодня продолжает использоваться в десктопах и ноутбуках. А по мере совершенствования компьютерной техники, распространения планшетов и смартфонов появился интерфейс SILK, где S – </w:t>
      </w:r>
      <w:proofErr w:type="spellStart"/>
      <w:r w:rsidRPr="00677B8F">
        <w:rPr>
          <w:lang w:val="ru-RU"/>
        </w:rPr>
        <w:t>speech</w:t>
      </w:r>
      <w:proofErr w:type="spellEnd"/>
      <w:r w:rsidRPr="00677B8F">
        <w:rPr>
          <w:lang w:val="ru-RU"/>
        </w:rPr>
        <w:t xml:space="preserve"> (речь), I – </w:t>
      </w:r>
      <w:proofErr w:type="spellStart"/>
      <w:r w:rsidRPr="00677B8F">
        <w:rPr>
          <w:lang w:val="ru-RU"/>
        </w:rPr>
        <w:t>image</w:t>
      </w:r>
      <w:proofErr w:type="spellEnd"/>
      <w:r w:rsidRPr="00677B8F">
        <w:rPr>
          <w:lang w:val="ru-RU"/>
        </w:rPr>
        <w:t xml:space="preserve"> (образ), L – </w:t>
      </w:r>
      <w:proofErr w:type="spellStart"/>
      <w:r w:rsidRPr="00677B8F">
        <w:rPr>
          <w:lang w:val="ru-RU"/>
        </w:rPr>
        <w:t>language</w:t>
      </w:r>
      <w:proofErr w:type="spellEnd"/>
      <w:r w:rsidRPr="00677B8F">
        <w:rPr>
          <w:lang w:val="ru-RU"/>
        </w:rPr>
        <w:t xml:space="preserve"> (язык), K – </w:t>
      </w:r>
      <w:proofErr w:type="spellStart"/>
      <w:r w:rsidRPr="00677B8F">
        <w:rPr>
          <w:lang w:val="ru-RU"/>
        </w:rPr>
        <w:t>knowledge</w:t>
      </w:r>
      <w:proofErr w:type="spellEnd"/>
      <w:r w:rsidRPr="00677B8F">
        <w:rPr>
          <w:lang w:val="ru-RU"/>
        </w:rPr>
        <w:t xml:space="preserve"> (знание). Современные системы распознавания речи (</w:t>
      </w:r>
      <w:proofErr w:type="spellStart"/>
      <w:r w:rsidRPr="00677B8F">
        <w:rPr>
          <w:lang w:val="ru-RU"/>
        </w:rPr>
        <w:t>Speech</w:t>
      </w:r>
      <w:proofErr w:type="spellEnd"/>
      <w:r w:rsidRPr="00677B8F">
        <w:rPr>
          <w:lang w:val="ru-RU"/>
        </w:rPr>
        <w:t>-</w:t>
      </w:r>
      <w:proofErr w:type="spellStart"/>
      <w:r w:rsidRPr="00677B8F">
        <w:rPr>
          <w:lang w:val="ru-RU"/>
        </w:rPr>
        <w:t>to</w:t>
      </w:r>
      <w:proofErr w:type="spellEnd"/>
      <w:r w:rsidRPr="00677B8F">
        <w:rPr>
          <w:lang w:val="ru-RU"/>
        </w:rPr>
        <w:t>-Text), большие языковые модели (LLM), универсальные пред-обученные трансформеры (GPT), интегрированные в системы искусственного интеллекта, использующие нейросетевые алгоритмы, стали сегодня повседневным партнером миллионов пользователей, в т.ч. студентов и школьников во всем мире.</w:t>
      </w:r>
    </w:p>
    <w:p w14:paraId="42CEDCF0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Выбор средств организации ЧМВ с нейросетями  определяется спецификой ИА и заключается в следующем.</w:t>
      </w:r>
    </w:p>
    <w:p w14:paraId="14FEB816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1. Простые ИА, также называемые рефлексными, действуют на основе заранее заданных правил и текущих данных. Им свойственно упрощенное поведение, они принимают решения, как продукционные модели, основанные на правилах «Если…, то…». Они игнорируют предыдущие состояния и не используют накопленный  опыт для принятия решений. Такие ИА подходят для задач с регламентированными правилами и не требуют сложного обучения или адаптации к меняющимся условиям.</w:t>
      </w:r>
    </w:p>
    <w:p w14:paraId="0AE8CFC1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2. Обучающиеся ИА обладают: а) адаптивностью, т.е. могут изменять свои стратегии и поведение на основе полученного опыта, что позволяет им улучшать результаты ЧМВ; б) отслеживают действия пользователей, собирая данные для анализа, что помогает в персонализации обучения; в) способны автоматизировать рутинные задачи, такие, как тестирование и предоставление обратной связи, что снижает нагрузку на преподавателей; г) разрабатывают индивидуальные траектории обучения, учитывая уровень знаний студентов.</w:t>
      </w:r>
    </w:p>
    <w:p w14:paraId="2076D597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3. ИА, основанные на модели, способны сформировать внутреннюю картину мира, анализируют возможные результаты своих действий, адаптируются к изменениям, оптимизируя свои действия в ответ на изменения в окружающей среде.</w:t>
      </w:r>
    </w:p>
    <w:p w14:paraId="09ECB75C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4. ИА с функцией полезности способны благодаря встроенной функции полезности отображать состояние и последовательность состояний, обозначающую степень удовлетворенности данного агента, что позволяет сравнивать различные варианты действий и выбирать оптимум. Они могут находить баланс между целями, что повышает их гибкость, а также оценивать вероятность достижения целей, учитывая важность, что повышает устойчивость в условиях неопределенности.</w:t>
      </w:r>
    </w:p>
    <w:p w14:paraId="5942EC0F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 xml:space="preserve">5. Целенаправленные ИА запоминают желательные состояния и используют эту информацию для выбора оптимальных путей к достижению целей, различают степень достижения цели, способны выбирать среди множества альтернативных действий, основываясь на упрощении процесса принятия решений. </w:t>
      </w:r>
    </w:p>
    <w:p w14:paraId="7766D8A8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 xml:space="preserve">6. Отдельные специалисты выделяют также иерархические ИА и </w:t>
      </w:r>
      <w:proofErr w:type="spellStart"/>
      <w:r w:rsidRPr="00677B8F">
        <w:rPr>
          <w:lang w:val="ru-RU"/>
        </w:rPr>
        <w:t>мультиагентные</w:t>
      </w:r>
      <w:proofErr w:type="spellEnd"/>
      <w:r w:rsidRPr="00677B8F">
        <w:rPr>
          <w:lang w:val="ru-RU"/>
        </w:rPr>
        <w:t xml:space="preserve"> системы. Иерархические ИА – это такие, которые организованы в многоуровневую структуру, где агенты более высокого уровня делегируют задачи и обеспечивают руководство агентам более низкого уровня. Такая иерархическая организация обеспечивает эффективное решение проблем. </w:t>
      </w:r>
    </w:p>
    <w:p w14:paraId="3F92A3BC" w14:textId="41B376F5" w:rsidR="00677B8F" w:rsidRPr="00677B8F" w:rsidRDefault="00677B8F" w:rsidP="00677B8F">
      <w:pPr>
        <w:pStyle w:val="base"/>
        <w:rPr>
          <w:lang w:val="ru-RU"/>
        </w:rPr>
      </w:pPr>
      <w:proofErr w:type="spellStart"/>
      <w:r w:rsidRPr="00677B8F">
        <w:rPr>
          <w:lang w:val="ru-RU"/>
        </w:rPr>
        <w:t>Мультиагентные</w:t>
      </w:r>
      <w:proofErr w:type="spellEnd"/>
      <w:r w:rsidRPr="00677B8F">
        <w:rPr>
          <w:lang w:val="ru-RU"/>
        </w:rPr>
        <w:t xml:space="preserve"> системы сотрудничают и конкурируют за решение сложных задач, которые выходят за рамки возможностей отдельных агентов.</w:t>
      </w:r>
    </w:p>
    <w:p w14:paraId="77A04321" w14:textId="6A7DCF95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Сложности организации ЧМВ с нейронными сетями можно рассмотреть по аспектам:</w:t>
      </w:r>
    </w:p>
    <w:p w14:paraId="5A3C2F0A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1.</w:t>
      </w:r>
      <w:r w:rsidRPr="00677B8F">
        <w:rPr>
          <w:lang w:val="ru-RU"/>
        </w:rPr>
        <w:tab/>
        <w:t>Психолого-педагогические проблемы могут возникать во взаимодействии со  студентом в зависимости от его психотипа, мотивации и эмоциональной устойчивости, т.к. ИА различаются по сложности своего дизайна, когнитивной нагрузке на пользователя, уровню доступности генерируемого контента. Также желание работать с ИА зависит от степени прозрачности ИА, скорости восстановления после возможного сбоя.</w:t>
      </w:r>
    </w:p>
    <w:p w14:paraId="51E57BC2" w14:textId="695C5DA6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 xml:space="preserve">2. К технологическим проблемам можно отнести формулирование квалификационных требований ко всем специалистам, взаимодействующим с ИА в различных ролях, </w:t>
      </w:r>
      <w:r w:rsidR="006E36DC">
        <w:rPr>
          <w:lang w:val="ru-RU"/>
        </w:rPr>
        <w:t>анализ</w:t>
      </w:r>
      <w:r w:rsidRPr="00677B8F">
        <w:rPr>
          <w:lang w:val="ru-RU"/>
        </w:rPr>
        <w:t xml:space="preserve"> потребности в дообучении ИА в зависимости от результатов их использования в образовательных процессах, сложности управления сроками реализации проектов внедрения ИА, </w:t>
      </w:r>
      <w:r w:rsidR="006E36DC">
        <w:rPr>
          <w:lang w:val="ru-RU"/>
        </w:rPr>
        <w:t>выбор</w:t>
      </w:r>
      <w:r w:rsidRPr="00677B8F">
        <w:rPr>
          <w:lang w:val="ru-RU"/>
        </w:rPr>
        <w:t xml:space="preserve"> стратегии адаптации обучаемых, от</w:t>
      </w:r>
      <w:r w:rsidR="006E36DC">
        <w:rPr>
          <w:lang w:val="ru-RU"/>
        </w:rPr>
        <w:t>бор</w:t>
      </w:r>
      <w:r w:rsidRPr="00677B8F">
        <w:rPr>
          <w:lang w:val="ru-RU"/>
        </w:rPr>
        <w:t xml:space="preserve"> наиболее эффективны</w:t>
      </w:r>
      <w:r w:rsidR="006E36DC">
        <w:rPr>
          <w:lang w:val="ru-RU"/>
        </w:rPr>
        <w:t>х</w:t>
      </w:r>
      <w:r w:rsidRPr="00677B8F">
        <w:rPr>
          <w:lang w:val="ru-RU"/>
        </w:rPr>
        <w:t xml:space="preserve"> пример</w:t>
      </w:r>
      <w:r w:rsidR="006E36DC">
        <w:rPr>
          <w:lang w:val="ru-RU"/>
        </w:rPr>
        <w:t>ов</w:t>
      </w:r>
      <w:r w:rsidRPr="00677B8F">
        <w:rPr>
          <w:lang w:val="ru-RU"/>
        </w:rPr>
        <w:t xml:space="preserve"> цифрового контроллинга и управл</w:t>
      </w:r>
      <w:r w:rsidR="006E36DC">
        <w:rPr>
          <w:lang w:val="ru-RU"/>
        </w:rPr>
        <w:t>ение</w:t>
      </w:r>
      <w:r w:rsidRPr="00677B8F">
        <w:rPr>
          <w:lang w:val="ru-RU"/>
        </w:rPr>
        <w:t xml:space="preserve"> изменениями на основе цифрового мониторинга в процессах</w:t>
      </w:r>
      <w:r w:rsidR="006E36DC">
        <w:rPr>
          <w:lang w:val="ru-RU"/>
        </w:rPr>
        <w:t>,</w:t>
      </w:r>
      <w:r w:rsidRPr="00677B8F">
        <w:rPr>
          <w:lang w:val="ru-RU"/>
        </w:rPr>
        <w:t xml:space="preserve"> проверка и очистка данных в режиме реального времени.  </w:t>
      </w:r>
    </w:p>
    <w:p w14:paraId="6BC9953E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3. Организационно-экономические проблемы ЧМВ присутствуют, поскольку необходимо управлять ресурсами всех видов, в т.ч. предусмотреть затраты на инфраструктуру, выявить нормативные требования и проанализировать стандарты защиты конфиденциальных данных при взаимодействии с обучаемыми ИА.</w:t>
      </w:r>
    </w:p>
    <w:p w14:paraId="2F6F6E93" w14:textId="7777777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4. Технические проблемы связаны, как правило, со скоростью обработки данных в реальном времени и задержкой реакции нейронной сети, ограничениями вычислительных ресурсов, компромиссом между сложностью модели и скоростью ее реакции. Здесь многое зависит от соотношения размера модели и производительности, особенностей обработки мультимодальных входных данных (голос, жесты, текст), ограничений системной памяти, масштабируемой архитектуры сразу для нескольких пользователей. Общеизвестно, что результат логических выводов ИА зависит от качества данных и применяемых алгоритмов управления данными. Существует и ряд проблем отладки и технического обслуживания ИА: стандартизация API, межплатформенная согласованность, обновление моделей и управление версиями, оптимизация производительности.</w:t>
      </w:r>
    </w:p>
    <w:p w14:paraId="6A7ED125" w14:textId="60F1CB67" w:rsidR="00677B8F" w:rsidRPr="00677B8F" w:rsidRDefault="00677B8F" w:rsidP="00677B8F">
      <w:pPr>
        <w:pStyle w:val="base"/>
        <w:rPr>
          <w:lang w:val="ru-RU"/>
        </w:rPr>
      </w:pPr>
      <w:r w:rsidRPr="00677B8F">
        <w:rPr>
          <w:lang w:val="ru-RU"/>
        </w:rPr>
        <w:t>5.  Этические проблемы возникают по причине предвзятости в наборах обучающих данных, культурных различий в стилях взаимодействия с ИА, существующих галлюцинаций ИА. Необходимо внимательное отношение к определению роли ИА в его предварительной настройке.</w:t>
      </w:r>
    </w:p>
    <w:p w14:paraId="10CF4301" w14:textId="77777777"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14:paraId="7A4A47B0" w14:textId="31795580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0EAD3256" w14:textId="3524DD68" w:rsidR="003E5DC7" w:rsidRDefault="00535600" w:rsidP="00D7456A">
      <w:pPr>
        <w:pStyle w:val="litera"/>
        <w:numPr>
          <w:ilvl w:val="0"/>
          <w:numId w:val="20"/>
        </w:numPr>
        <w:rPr>
          <w:szCs w:val="20"/>
        </w:rPr>
      </w:pPr>
      <w:r w:rsidRPr="00535600">
        <w:rPr>
          <w:szCs w:val="20"/>
        </w:rPr>
        <w:t xml:space="preserve">Каптерев, А. И. Введение в цифровую дидактику : Научно-практическое пособие / А. И. Каптерев, С. В. </w:t>
      </w:r>
      <w:proofErr w:type="spellStart"/>
      <w:r w:rsidRPr="00535600">
        <w:rPr>
          <w:szCs w:val="20"/>
        </w:rPr>
        <w:t>Чискидов</w:t>
      </w:r>
      <w:proofErr w:type="spellEnd"/>
      <w:r w:rsidRPr="00535600">
        <w:rPr>
          <w:szCs w:val="20"/>
        </w:rPr>
        <w:t>. – Москва : МГПУ, 2025. – 113 с. – ISBN 978-5-4499-5102-1.</w:t>
      </w:r>
    </w:p>
    <w:p w14:paraId="00F95E58" w14:textId="6AF585EF" w:rsidR="00535600" w:rsidRDefault="00535600" w:rsidP="00D7456A">
      <w:pPr>
        <w:pStyle w:val="litera"/>
        <w:numPr>
          <w:ilvl w:val="0"/>
          <w:numId w:val="20"/>
        </w:numPr>
        <w:rPr>
          <w:szCs w:val="20"/>
        </w:rPr>
      </w:pPr>
      <w:r w:rsidRPr="00535600">
        <w:rPr>
          <w:szCs w:val="20"/>
        </w:rPr>
        <w:t xml:space="preserve">Каптерев, А. И. </w:t>
      </w:r>
      <w:proofErr w:type="spellStart"/>
      <w:r w:rsidRPr="00535600">
        <w:rPr>
          <w:szCs w:val="20"/>
        </w:rPr>
        <w:t>Фиджитализация</w:t>
      </w:r>
      <w:proofErr w:type="spellEnd"/>
      <w:r w:rsidRPr="00535600">
        <w:rPr>
          <w:szCs w:val="20"/>
        </w:rPr>
        <w:t xml:space="preserve"> как тренд цифровой трансформации высшего образования / А. И. Каптерев, С. В. </w:t>
      </w:r>
      <w:proofErr w:type="spellStart"/>
      <w:r w:rsidRPr="00535600">
        <w:rPr>
          <w:szCs w:val="20"/>
        </w:rPr>
        <w:t>Чискидов</w:t>
      </w:r>
      <w:proofErr w:type="spellEnd"/>
      <w:r w:rsidRPr="00535600">
        <w:rPr>
          <w:szCs w:val="20"/>
        </w:rPr>
        <w:t xml:space="preserve"> // </w:t>
      </w:r>
      <w:proofErr w:type="spellStart"/>
      <w:r w:rsidRPr="00535600">
        <w:rPr>
          <w:szCs w:val="20"/>
        </w:rPr>
        <w:t>Шамовские</w:t>
      </w:r>
      <w:proofErr w:type="spellEnd"/>
      <w:r w:rsidRPr="00535600">
        <w:rPr>
          <w:szCs w:val="20"/>
        </w:rPr>
        <w:t xml:space="preserve"> чтения : Сборник статей XVII Международной научно-практической конференции. В 2-х томах, Москва, 25 января – 03  2025 года. – Москва: Научная школа управления образовательными системами, 2025. – С. 800-804. – EDN IGFFJM.</w:t>
      </w:r>
    </w:p>
    <w:p w14:paraId="302E61AD" w14:textId="245B6CF6" w:rsidR="00535600" w:rsidRDefault="00535600" w:rsidP="00D7456A">
      <w:pPr>
        <w:pStyle w:val="litera"/>
        <w:numPr>
          <w:ilvl w:val="0"/>
          <w:numId w:val="20"/>
        </w:numPr>
        <w:rPr>
          <w:szCs w:val="20"/>
        </w:rPr>
      </w:pPr>
      <w:r w:rsidRPr="00535600">
        <w:rPr>
          <w:szCs w:val="20"/>
        </w:rPr>
        <w:t>Каптерев, А. И. Интегральные критерии эффективности управления профессионализацией / А. И. Каптерев, Т. В. Гришина, Е. Т. Осетров // Труд и социальные отношения. – 2015. – Т. 26, № 2. – С. 3-22. – EDN TTLYDX.</w:t>
      </w:r>
    </w:p>
    <w:p w14:paraId="1085A136" w14:textId="4848F204" w:rsidR="00DB4512" w:rsidRPr="0001713D" w:rsidRDefault="00DB4512" w:rsidP="00D7456A">
      <w:pPr>
        <w:pStyle w:val="litera"/>
        <w:numPr>
          <w:ilvl w:val="0"/>
          <w:numId w:val="20"/>
        </w:numPr>
        <w:rPr>
          <w:szCs w:val="20"/>
        </w:rPr>
      </w:pPr>
      <w:r w:rsidRPr="00DB4512">
        <w:rPr>
          <w:szCs w:val="20"/>
        </w:rPr>
        <w:t>Каптерев, А. И. Вызовы генеративного искусственного интеллекта для системы высшего образования / А. И. Каптерев // Вестник Российского университета дружбы народов. Серия: Информатизация образования. – 2023. – Т. 20, № 3. – С. 255-264. – DOI 10.22363/2312-8631-2023-20-3-255-264. – EDN EFGZVH.</w:t>
      </w:r>
    </w:p>
    <w:sectPr w:rsidR="00DB4512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02B7" w14:textId="77777777" w:rsidR="00FE4E87" w:rsidRDefault="00FE4E87">
      <w:r>
        <w:separator/>
      </w:r>
    </w:p>
    <w:p w14:paraId="6B020018" w14:textId="77777777" w:rsidR="00FE4E87" w:rsidRDefault="00FE4E87"/>
    <w:p w14:paraId="46CA7BD9" w14:textId="77777777" w:rsidR="00FE4E87" w:rsidRDefault="00FE4E87"/>
    <w:p w14:paraId="60FE19A8" w14:textId="77777777" w:rsidR="00FE4E87" w:rsidRDefault="00FE4E87"/>
  </w:endnote>
  <w:endnote w:type="continuationSeparator" w:id="0">
    <w:p w14:paraId="08BB736E" w14:textId="77777777" w:rsidR="00FE4E87" w:rsidRDefault="00FE4E87">
      <w:r>
        <w:continuationSeparator/>
      </w:r>
    </w:p>
    <w:p w14:paraId="1A480068" w14:textId="77777777" w:rsidR="00FE4E87" w:rsidRDefault="00FE4E87"/>
    <w:p w14:paraId="57444728" w14:textId="77777777" w:rsidR="00FE4E87" w:rsidRDefault="00FE4E87"/>
    <w:p w14:paraId="716ABE44" w14:textId="77777777" w:rsidR="00FE4E87" w:rsidRDefault="00FE4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2712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1AC8B775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16CB" w14:textId="77777777" w:rsidR="00FE4E87" w:rsidRDefault="00FE4E87">
      <w:r>
        <w:separator/>
      </w:r>
    </w:p>
    <w:p w14:paraId="42D02397" w14:textId="77777777" w:rsidR="00FE4E87" w:rsidRDefault="00FE4E87"/>
    <w:p w14:paraId="45F23A63" w14:textId="77777777" w:rsidR="00FE4E87" w:rsidRDefault="00FE4E87"/>
    <w:p w14:paraId="78B6BC55" w14:textId="77777777" w:rsidR="00FE4E87" w:rsidRDefault="00FE4E87"/>
  </w:footnote>
  <w:footnote w:type="continuationSeparator" w:id="0">
    <w:p w14:paraId="37059BAC" w14:textId="77777777" w:rsidR="00FE4E87" w:rsidRDefault="00FE4E87">
      <w:r>
        <w:continuationSeparator/>
      </w:r>
    </w:p>
    <w:p w14:paraId="6D31F5B1" w14:textId="77777777" w:rsidR="00FE4E87" w:rsidRDefault="00FE4E87"/>
    <w:p w14:paraId="30AB69D5" w14:textId="77777777" w:rsidR="00FE4E87" w:rsidRDefault="00FE4E87"/>
    <w:p w14:paraId="3B07E4D3" w14:textId="77777777" w:rsidR="00FE4E87" w:rsidRDefault="00FE4E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744A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1838FD1F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0"/>
      </v:shape>
    </w:pict>
  </w:numPicBullet>
  <w:numPicBullet w:numPicBulletId="1">
    <w:pict>
      <v:shape id="_x0000_i1029" type="#_x0000_t75" style="width:9.7pt;height:9.7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3628774">
    <w:abstractNumId w:val="8"/>
  </w:num>
  <w:num w:numId="2" w16cid:durableId="378865238">
    <w:abstractNumId w:val="23"/>
  </w:num>
  <w:num w:numId="3" w16cid:durableId="1018000720">
    <w:abstractNumId w:val="26"/>
  </w:num>
  <w:num w:numId="4" w16cid:durableId="361590393">
    <w:abstractNumId w:val="27"/>
  </w:num>
  <w:num w:numId="5" w16cid:durableId="2136487616">
    <w:abstractNumId w:val="20"/>
  </w:num>
  <w:num w:numId="6" w16cid:durableId="1637030616">
    <w:abstractNumId w:val="19"/>
  </w:num>
  <w:num w:numId="7" w16cid:durableId="599022711">
    <w:abstractNumId w:val="25"/>
  </w:num>
  <w:num w:numId="8" w16cid:durableId="804082630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239601654">
    <w:abstractNumId w:val="29"/>
  </w:num>
  <w:num w:numId="10" w16cid:durableId="36659549">
    <w:abstractNumId w:val="18"/>
  </w:num>
  <w:num w:numId="11" w16cid:durableId="60636678">
    <w:abstractNumId w:val="33"/>
  </w:num>
  <w:num w:numId="12" w16cid:durableId="496724279">
    <w:abstractNumId w:val="32"/>
  </w:num>
  <w:num w:numId="13" w16cid:durableId="1466240451">
    <w:abstractNumId w:val="22"/>
  </w:num>
  <w:num w:numId="14" w16cid:durableId="275450188">
    <w:abstractNumId w:val="30"/>
  </w:num>
  <w:num w:numId="15" w16cid:durableId="2003971795">
    <w:abstractNumId w:val="24"/>
  </w:num>
  <w:num w:numId="16" w16cid:durableId="1370182925">
    <w:abstractNumId w:val="28"/>
  </w:num>
  <w:num w:numId="17" w16cid:durableId="1260601616">
    <w:abstractNumId w:val="31"/>
  </w:num>
  <w:num w:numId="18" w16cid:durableId="305857546">
    <w:abstractNumId w:val="34"/>
  </w:num>
  <w:num w:numId="19" w16cid:durableId="1032920736">
    <w:abstractNumId w:val="21"/>
  </w:num>
  <w:num w:numId="20" w16cid:durableId="890579730">
    <w:abstractNumId w:val="34"/>
    <w:lvlOverride w:ilvl="0">
      <w:startOverride w:val="1"/>
    </w:lvlOverride>
  </w:num>
  <w:num w:numId="21" w16cid:durableId="223180348">
    <w:abstractNumId w:val="7"/>
  </w:num>
  <w:num w:numId="22" w16cid:durableId="1910576613">
    <w:abstractNumId w:val="6"/>
  </w:num>
  <w:num w:numId="23" w16cid:durableId="1003706083">
    <w:abstractNumId w:val="5"/>
  </w:num>
  <w:num w:numId="24" w16cid:durableId="1192066473">
    <w:abstractNumId w:val="4"/>
  </w:num>
  <w:num w:numId="25" w16cid:durableId="1367682990">
    <w:abstractNumId w:val="3"/>
  </w:num>
  <w:num w:numId="26" w16cid:durableId="565797399">
    <w:abstractNumId w:val="2"/>
  </w:num>
  <w:num w:numId="27" w16cid:durableId="640967454">
    <w:abstractNumId w:val="1"/>
  </w:num>
  <w:num w:numId="28" w16cid:durableId="929777987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4E8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35600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4C68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7B8F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6DC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4512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05F79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4E87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AE341"/>
  <w15:docId w15:val="{F3FBAD08-7604-4000-B8F9-6A9CC309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te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39</TotalTime>
  <Pages>2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Андрей Каптерев</dc:creator>
  <cp:lastModifiedBy>Андрей Каптерев</cp:lastModifiedBy>
  <cp:revision>1</cp:revision>
  <cp:lastPrinted>2011-06-10T13:51:00Z</cp:lastPrinted>
  <dcterms:created xsi:type="dcterms:W3CDTF">2025-05-13T07:08:00Z</dcterms:created>
  <dcterms:modified xsi:type="dcterms:W3CDTF">2025-05-13T08:42:00Z</dcterms:modified>
</cp:coreProperties>
</file>