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02" w:rsidRPr="00A96AF8" w:rsidRDefault="00A96AF8" w:rsidP="00A96AF8">
      <w:pPr>
        <w:pStyle w:val="abs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 w:rsidRPr="00A96AF8">
        <w:t>ИНСТРУМЕНТЫ ИНФОРМАЦИОННЫХ ТЕХНОЛОГИЙ НА ДИСТАНЦИОННОМ УРОКЕ ИНФОРМАТИКИ</w:t>
      </w:r>
    </w:p>
    <w:bookmarkEnd w:id="0"/>
    <w:p w:rsidR="00A96AF8" w:rsidRDefault="00A96AF8" w:rsidP="00A96AF8">
      <w:pPr>
        <w:pStyle w:val="abs"/>
      </w:pPr>
      <w:r>
        <w:t>Газизова Л.Р. (leniza-73@mail.ru)</w:t>
      </w:r>
    </w:p>
    <w:p w:rsidR="00A96AF8" w:rsidRDefault="00A96AF8" w:rsidP="00A96AF8">
      <w:pPr>
        <w:pStyle w:val="abs"/>
      </w:pPr>
      <w:r>
        <w:t xml:space="preserve">МБОУ «Средняя школа №72 с углубленным изучением отдельных предметов», </w:t>
      </w:r>
    </w:p>
    <w:p w:rsidR="00A96AF8" w:rsidRDefault="00A96AF8" w:rsidP="00A96AF8">
      <w:pPr>
        <w:pStyle w:val="abs"/>
      </w:pPr>
      <w:r>
        <w:t>г. Ульяновск</w:t>
      </w:r>
    </w:p>
    <w:p w:rsidR="00574078" w:rsidRDefault="00A96AF8" w:rsidP="00A96AF8">
      <w:pPr>
        <w:pStyle w:val="abs"/>
      </w:pPr>
      <w:r>
        <w:t>Аннотация</w:t>
      </w:r>
    </w:p>
    <w:p w:rsidR="00A96AF8" w:rsidRPr="00A96AF8" w:rsidRDefault="00A96AF8" w:rsidP="00A96AF8">
      <w:pPr>
        <w:pStyle w:val="base"/>
        <w:rPr>
          <w:lang w:val="ru-RU"/>
        </w:rPr>
      </w:pPr>
      <w:r w:rsidRPr="00A96AF8">
        <w:rPr>
          <w:lang w:val="ru-RU"/>
        </w:rPr>
        <w:t xml:space="preserve">2020 год изменил систему образования кардинальным образом. Глобализация, резкий скачок в мире технологий, </w:t>
      </w:r>
      <w:proofErr w:type="spellStart"/>
      <w:r w:rsidRPr="00A96AF8">
        <w:rPr>
          <w:lang w:val="ru-RU"/>
        </w:rPr>
        <w:t>цифровизация</w:t>
      </w:r>
      <w:proofErr w:type="spellEnd"/>
      <w:r w:rsidRPr="00A96AF8">
        <w:rPr>
          <w:lang w:val="ru-RU"/>
        </w:rPr>
        <w:t xml:space="preserve"> жизнедеятельности людей и пандемия </w:t>
      </w:r>
      <w:proofErr w:type="spellStart"/>
      <w:r w:rsidRPr="00A96AF8">
        <w:rPr>
          <w:lang w:val="ru-RU"/>
        </w:rPr>
        <w:t>коронавируса</w:t>
      </w:r>
      <w:proofErr w:type="spellEnd"/>
      <w:r w:rsidRPr="00A96AF8">
        <w:rPr>
          <w:lang w:val="ru-RU"/>
        </w:rPr>
        <w:t xml:space="preserve"> оказали существенное влияние на многие сферы нашей жизни, в том числе и на образование. Учебно-воспитательный процесс в настоящее время не ограничивается только уроками за партой в помещении учебного заведения. Одним из приоритетных направлений программы модернизации образования признано дистанционное обучение. Поэтому подходы педагогов к реализации возможностей применения ИКТ, обеспечивающих доставку информации в процессе дистанционного обучения в интерактивном режиме в настоящее время очень актуальны. </w:t>
      </w:r>
    </w:p>
    <w:p w:rsidR="00101B75" w:rsidRDefault="00101B75" w:rsidP="00CD3257">
      <w:pPr>
        <w:pStyle w:val="base"/>
        <w:rPr>
          <w:lang w:val="ru-RU"/>
        </w:rPr>
      </w:pPr>
    </w:p>
    <w:p w:rsidR="00CD3257" w:rsidRPr="00A96AF8" w:rsidRDefault="00A96AF8" w:rsidP="00CD3257">
      <w:pPr>
        <w:pStyle w:val="base"/>
        <w:rPr>
          <w:lang w:val="ru-RU"/>
        </w:rPr>
      </w:pPr>
      <w:r w:rsidRPr="00A96AF8">
        <w:rPr>
          <w:lang w:val="ru-RU"/>
        </w:rPr>
        <w:t xml:space="preserve">Эффективность дистанционного обучения </w:t>
      </w:r>
      <w:r w:rsidR="00CD3257">
        <w:rPr>
          <w:lang w:val="ru-RU"/>
        </w:rPr>
        <w:t xml:space="preserve">(ДО) </w:t>
      </w:r>
      <w:r w:rsidRPr="00A96AF8">
        <w:rPr>
          <w:lang w:val="ru-RU"/>
        </w:rPr>
        <w:t xml:space="preserve">возрастает при организации на уроках самостоятельной деятельности учащихся. </w:t>
      </w:r>
      <w:r w:rsidR="00CD3257" w:rsidRPr="00A96AF8">
        <w:rPr>
          <w:lang w:val="ru-RU"/>
        </w:rPr>
        <w:t>Дистанционная система обучения дает возможность для саморазвития обучающихся, помогает оценить собственные возможности и навыки, мобилизовать к познанию учебного материала.</w:t>
      </w:r>
      <w:r w:rsidR="00CD3257" w:rsidRPr="00CD3257">
        <w:rPr>
          <w:lang w:val="ru-RU"/>
        </w:rPr>
        <w:t xml:space="preserve"> </w:t>
      </w:r>
      <w:r w:rsidR="00CD3257" w:rsidRPr="00A96AF8">
        <w:rPr>
          <w:lang w:val="ru-RU"/>
        </w:rPr>
        <w:t>Люди 21 века осознали важность саморазвития.</w:t>
      </w:r>
    </w:p>
    <w:p w:rsidR="00A96AF8" w:rsidRPr="00A96AF8" w:rsidRDefault="00A96AF8" w:rsidP="00A96AF8">
      <w:pPr>
        <w:pStyle w:val="base"/>
        <w:rPr>
          <w:lang w:val="ru-RU"/>
        </w:rPr>
      </w:pPr>
      <w:r w:rsidRPr="00A96AF8">
        <w:rPr>
          <w:lang w:val="ru-RU"/>
        </w:rPr>
        <w:t xml:space="preserve">Основу ДО составляют дистанционные уроки. С целью достижения наибольшей эффективности я использую смешанные методики ДО: программа обучения строится как из элементов синхронной, так и из элементов асинхронной методики обучения. Методика синхронного ДО предусматривает общение учащегося и учителя в режиме реального времени – </w:t>
      </w:r>
      <w:proofErr w:type="spellStart"/>
      <w:r w:rsidRPr="00A96AF8">
        <w:rPr>
          <w:lang w:val="ru-RU"/>
        </w:rPr>
        <w:t>on-line</w:t>
      </w:r>
      <w:proofErr w:type="spellEnd"/>
      <w:r w:rsidRPr="00A96AF8">
        <w:rPr>
          <w:lang w:val="ru-RU"/>
        </w:rPr>
        <w:t xml:space="preserve"> общение через интернет-</w:t>
      </w:r>
      <w:proofErr w:type="spellStart"/>
      <w:r w:rsidRPr="00A96AF8">
        <w:rPr>
          <w:lang w:val="ru-RU"/>
        </w:rPr>
        <w:t>видеосервис</w:t>
      </w:r>
      <w:proofErr w:type="spellEnd"/>
      <w:r w:rsidRPr="00A96AF8">
        <w:rPr>
          <w:lang w:val="ru-RU"/>
        </w:rPr>
        <w:t xml:space="preserve"> ZOOM</w:t>
      </w:r>
      <w:r w:rsidR="00545913" w:rsidRPr="00545913">
        <w:rPr>
          <w:lang w:val="ru-RU"/>
        </w:rPr>
        <w:t>, либо СФЕРУМ</w:t>
      </w:r>
      <w:r w:rsidRPr="00A96AF8">
        <w:rPr>
          <w:lang w:val="ru-RU"/>
        </w:rPr>
        <w:t xml:space="preserve">. Методика асинхронного ДО применяется, когда я предлагаю для обучения готовые образовательные ресурсы, как разработанные мною, так и заимствованные из интернета, а учащиеся самостоятельно их используют. </w:t>
      </w:r>
    </w:p>
    <w:p w:rsidR="00A96AF8" w:rsidRPr="00A96AF8" w:rsidRDefault="00CD3257" w:rsidP="00CD3257">
      <w:pPr>
        <w:pStyle w:val="base"/>
        <w:rPr>
          <w:lang w:val="ru-RU"/>
        </w:rPr>
      </w:pPr>
      <w:r>
        <w:rPr>
          <w:lang w:val="ru-RU"/>
        </w:rPr>
        <w:t>П</w:t>
      </w:r>
      <w:r w:rsidR="00A96AF8" w:rsidRPr="00A96AF8">
        <w:rPr>
          <w:lang w:val="ru-RU"/>
        </w:rPr>
        <w:t>редставл</w:t>
      </w:r>
      <w:r>
        <w:rPr>
          <w:lang w:val="ru-RU"/>
        </w:rPr>
        <w:t>яю</w:t>
      </w:r>
      <w:r w:rsidR="00A96AF8" w:rsidRPr="00A96AF8">
        <w:rPr>
          <w:lang w:val="ru-RU"/>
        </w:rPr>
        <w:t xml:space="preserve"> </w:t>
      </w:r>
      <w:r>
        <w:rPr>
          <w:lang w:val="ru-RU"/>
        </w:rPr>
        <w:t xml:space="preserve">(как общий пример) </w:t>
      </w:r>
      <w:r w:rsidR="00A96AF8" w:rsidRPr="00A96AF8">
        <w:rPr>
          <w:lang w:val="ru-RU"/>
        </w:rPr>
        <w:t>од</w:t>
      </w:r>
      <w:r>
        <w:rPr>
          <w:lang w:val="ru-RU"/>
        </w:rPr>
        <w:t>ин</w:t>
      </w:r>
      <w:r w:rsidR="00A96AF8" w:rsidRPr="00A96AF8">
        <w:rPr>
          <w:lang w:val="ru-RU"/>
        </w:rPr>
        <w:t xml:space="preserve"> из собственных подходов использования информационных технологий на дистанционном уроке информатики с экологической составляющей при изучении раздела «Информационное моделирование» в 11 классе базового уровня. </w:t>
      </w:r>
      <w:r>
        <w:rPr>
          <w:lang w:val="ru-RU"/>
        </w:rPr>
        <w:t>Данный</w:t>
      </w:r>
      <w:r w:rsidR="00A96AF8" w:rsidRPr="00A96AF8">
        <w:rPr>
          <w:lang w:val="ru-RU"/>
        </w:rPr>
        <w:t xml:space="preserve"> урок формирует не только овладение практическими навыками компьютерного информационного моделирования зависимостей между величинами, а также </w:t>
      </w:r>
      <w:r w:rsidR="000C79D5">
        <w:rPr>
          <w:lang w:val="ru-RU"/>
        </w:rPr>
        <w:t xml:space="preserve">развивает </w:t>
      </w:r>
      <w:r w:rsidR="00A96AF8" w:rsidRPr="00A96AF8">
        <w:rPr>
          <w:lang w:val="ru-RU"/>
        </w:rPr>
        <w:t xml:space="preserve">способность к самообразованию и усиливает эффект осмысления взаимодействия общества и природы. Включение экологического компонента в обучение позволяет полнее реализовать воспитательный и развивающий </w:t>
      </w:r>
      <w:r w:rsidRPr="00101B75">
        <w:rPr>
          <w:lang w:val="ru-RU"/>
        </w:rPr>
        <w:t>потенциал экологических знаний и соответствует требованиям экологического воспитания Федерального Государственного Образовательного стандарта.</w:t>
      </w:r>
    </w:p>
    <w:p w:rsidR="00A96AF8" w:rsidRPr="00A96AF8" w:rsidRDefault="003D760B" w:rsidP="00A96AF8">
      <w:pPr>
        <w:pStyle w:val="base"/>
        <w:rPr>
          <w:lang w:val="ru-RU"/>
        </w:rPr>
      </w:pPr>
      <w:r>
        <w:rPr>
          <w:lang w:val="ru-RU"/>
        </w:rPr>
        <w:t>Н</w:t>
      </w:r>
      <w:r w:rsidR="00A96AF8" w:rsidRPr="00A96AF8">
        <w:rPr>
          <w:lang w:val="ru-RU"/>
        </w:rPr>
        <w:t xml:space="preserve">а </w:t>
      </w:r>
      <w:r>
        <w:rPr>
          <w:lang w:val="ru-RU"/>
        </w:rPr>
        <w:t xml:space="preserve">дистанционных </w:t>
      </w:r>
      <w:r w:rsidR="00A96AF8" w:rsidRPr="00A96AF8">
        <w:rPr>
          <w:lang w:val="ru-RU"/>
        </w:rPr>
        <w:t xml:space="preserve">уроках </w:t>
      </w:r>
      <w:r>
        <w:rPr>
          <w:lang w:val="ru-RU"/>
        </w:rPr>
        <w:t xml:space="preserve">удобно использовать </w:t>
      </w:r>
      <w:r w:rsidR="00A96AF8" w:rsidRPr="00A96AF8">
        <w:rPr>
          <w:lang w:val="ru-RU"/>
        </w:rPr>
        <w:t>виртуальн</w:t>
      </w:r>
      <w:r>
        <w:rPr>
          <w:lang w:val="ru-RU"/>
        </w:rPr>
        <w:t>ую</w:t>
      </w:r>
      <w:r w:rsidR="00A96AF8" w:rsidRPr="00A96AF8">
        <w:rPr>
          <w:lang w:val="ru-RU"/>
        </w:rPr>
        <w:t xml:space="preserve"> доск</w:t>
      </w:r>
      <w:r>
        <w:rPr>
          <w:lang w:val="ru-RU"/>
        </w:rPr>
        <w:t>у</w:t>
      </w:r>
      <w:r w:rsidR="00A96AF8" w:rsidRPr="00A96AF8">
        <w:rPr>
          <w:lang w:val="ru-RU"/>
        </w:rPr>
        <w:t xml:space="preserve"> </w:t>
      </w:r>
      <w:proofErr w:type="spellStart"/>
      <w:r w:rsidR="00A96AF8" w:rsidRPr="00A96AF8">
        <w:rPr>
          <w:lang w:val="ru-RU"/>
        </w:rPr>
        <w:t>Digipad</w:t>
      </w:r>
      <w:proofErr w:type="spellEnd"/>
      <w:r w:rsidR="00A96AF8" w:rsidRPr="00A96AF8">
        <w:rPr>
          <w:lang w:val="ru-RU"/>
        </w:rPr>
        <w:t xml:space="preserve"> с заранее размещёнными учителем цифровыми образовательными ресурсами. После того, как популярная</w:t>
      </w:r>
      <w:r>
        <w:rPr>
          <w:lang w:val="ru-RU"/>
        </w:rPr>
        <w:t xml:space="preserve"> доска</w:t>
      </w:r>
      <w:r w:rsidR="00A96AF8" w:rsidRPr="00A96AF8">
        <w:rPr>
          <w:lang w:val="ru-RU"/>
        </w:rPr>
        <w:t xml:space="preserve"> </w:t>
      </w:r>
      <w:proofErr w:type="spellStart"/>
      <w:r w:rsidR="00A96AF8" w:rsidRPr="00A96AF8">
        <w:rPr>
          <w:lang w:val="ru-RU"/>
        </w:rPr>
        <w:t>Padlet</w:t>
      </w:r>
      <w:proofErr w:type="spellEnd"/>
      <w:r w:rsidR="00A96AF8" w:rsidRPr="00A96AF8">
        <w:rPr>
          <w:lang w:val="ru-RU"/>
        </w:rPr>
        <w:t xml:space="preserve"> после введённых санкций стала недоступна для российских пользователей, была найдена альтернатива</w:t>
      </w:r>
      <w:r w:rsidRPr="003D760B">
        <w:rPr>
          <w:lang w:val="ru-RU"/>
        </w:rPr>
        <w:t xml:space="preserve"> </w:t>
      </w:r>
      <w:r>
        <w:rPr>
          <w:lang w:val="ru-RU"/>
        </w:rPr>
        <w:t xml:space="preserve">- </w:t>
      </w:r>
      <w:r w:rsidRPr="00A96AF8">
        <w:rPr>
          <w:lang w:val="ru-RU"/>
        </w:rPr>
        <w:t>надёжная и многофункциональная онлайн доска</w:t>
      </w:r>
      <w:r w:rsidRPr="003D760B">
        <w:rPr>
          <w:lang w:val="ru-RU"/>
        </w:rPr>
        <w:t xml:space="preserve"> </w:t>
      </w:r>
      <w:proofErr w:type="spellStart"/>
      <w:r w:rsidRPr="00A96AF8">
        <w:rPr>
          <w:lang w:val="ru-RU"/>
        </w:rPr>
        <w:t>Digipad</w:t>
      </w:r>
      <w:proofErr w:type="spellEnd"/>
      <w:r w:rsidR="00A96AF8" w:rsidRPr="00A96AF8">
        <w:rPr>
          <w:lang w:val="ru-RU"/>
        </w:rPr>
        <w:t>, которая также позволяет создавать мультимедийные совместные стены для проведения онлайн занятий в виртуальном классе для удалённой работы или наглядного представления материала в обычном классе на большом экране или интерактивной доске.</w:t>
      </w:r>
    </w:p>
    <w:p w:rsidR="00545913" w:rsidRPr="00545913" w:rsidRDefault="00545913" w:rsidP="00545913">
      <w:pPr>
        <w:pStyle w:val="base"/>
        <w:rPr>
          <w:lang w:val="ru-RU"/>
        </w:rPr>
      </w:pPr>
      <w:r w:rsidRPr="00545913">
        <w:rPr>
          <w:lang w:val="ru-RU"/>
        </w:rPr>
        <w:t xml:space="preserve">Дистанционный урок по теме «Моделирование зависимостей между величинами» в 11 классе, это 2 урок изучаемого раздела «Информационное моделирование». </w:t>
      </w:r>
      <w:r>
        <w:rPr>
          <w:lang w:val="ru-RU"/>
        </w:rPr>
        <w:t>На</w:t>
      </w:r>
      <w:r w:rsidRPr="00545913">
        <w:rPr>
          <w:lang w:val="ru-RU"/>
        </w:rPr>
        <w:t xml:space="preserve"> </w:t>
      </w:r>
      <w:r w:rsidR="003D760B">
        <w:rPr>
          <w:lang w:val="ru-RU"/>
        </w:rPr>
        <w:t>виртуальной</w:t>
      </w:r>
      <w:r w:rsidRPr="00545913">
        <w:rPr>
          <w:lang w:val="ru-RU"/>
        </w:rPr>
        <w:t xml:space="preserve"> доск</w:t>
      </w:r>
      <w:r>
        <w:rPr>
          <w:lang w:val="ru-RU"/>
        </w:rPr>
        <w:t>е</w:t>
      </w:r>
      <w:r w:rsidRPr="00545913">
        <w:rPr>
          <w:lang w:val="ru-RU"/>
        </w:rPr>
        <w:t xml:space="preserve"> </w:t>
      </w:r>
      <w:proofErr w:type="spellStart"/>
      <w:r w:rsidRPr="00545913">
        <w:rPr>
          <w:lang w:val="ru-RU"/>
        </w:rPr>
        <w:t>Digipad</w:t>
      </w:r>
      <w:proofErr w:type="spellEnd"/>
      <w:r w:rsidRPr="00545913">
        <w:rPr>
          <w:lang w:val="ru-RU"/>
        </w:rPr>
        <w:t xml:space="preserve"> размещ</w:t>
      </w:r>
      <w:r>
        <w:rPr>
          <w:lang w:val="ru-RU"/>
        </w:rPr>
        <w:t>ается</w:t>
      </w:r>
      <w:r w:rsidRPr="00545913">
        <w:rPr>
          <w:lang w:val="ru-RU"/>
        </w:rPr>
        <w:t xml:space="preserve"> учебный материал для урока</w:t>
      </w:r>
      <w:r>
        <w:rPr>
          <w:lang w:val="ru-RU"/>
        </w:rPr>
        <w:t xml:space="preserve"> (рис.1)</w:t>
      </w:r>
      <w:r w:rsidRPr="00545913">
        <w:rPr>
          <w:lang w:val="ru-RU"/>
        </w:rPr>
        <w:t xml:space="preserve">. На </w:t>
      </w:r>
      <w:r w:rsidR="003D760B">
        <w:rPr>
          <w:lang w:val="ru-RU"/>
        </w:rPr>
        <w:t>онлайн-</w:t>
      </w:r>
      <w:r w:rsidRPr="00545913">
        <w:rPr>
          <w:lang w:val="ru-RU"/>
        </w:rPr>
        <w:t>доске</w:t>
      </w:r>
      <w:r w:rsidR="003D760B">
        <w:rPr>
          <w:lang w:val="ru-RU"/>
        </w:rPr>
        <w:t>, подготовленной к уроку,</w:t>
      </w:r>
      <w:r w:rsidRPr="00545913">
        <w:rPr>
          <w:lang w:val="ru-RU"/>
        </w:rPr>
        <w:t xml:space="preserve"> можно увидеть ссылку на интерактивное упражнение, рамочки с определениями новых понятий, ссылку на видео- и текстовую инструкцию к выполнению практической работы на уроке, ссылки на скачивание файлов с заготовками, где ученики получают уже введённые табличные данные из учебника (для экономии времени) и информацию о домашнем задании. По QR-коду </w:t>
      </w:r>
      <w:r>
        <w:rPr>
          <w:lang w:val="ru-RU"/>
        </w:rPr>
        <w:t xml:space="preserve">(рис.2) </w:t>
      </w:r>
      <w:r w:rsidRPr="00545913">
        <w:rPr>
          <w:lang w:val="ru-RU"/>
        </w:rPr>
        <w:t>предлагаю открыть интерактивную интернет-доску к уроку. Полистайте справа налево, чтобы её просмотреть целиком.</w:t>
      </w:r>
    </w:p>
    <w:p w:rsidR="00CA065C" w:rsidRDefault="00545913" w:rsidP="00CA065C">
      <w:pPr>
        <w:pStyle w:val="base6"/>
      </w:pPr>
      <w:r w:rsidRPr="00545913">
        <w:rPr>
          <w:noProof/>
        </w:rPr>
        <w:lastRenderedPageBreak/>
        <w:drawing>
          <wp:inline distT="0" distB="0" distL="0" distR="0" wp14:anchorId="2A3580DE" wp14:editId="76F87187">
            <wp:extent cx="4248150" cy="230886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230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913" w:rsidRDefault="00545913" w:rsidP="00545913">
      <w:pPr>
        <w:pStyle w:val="base"/>
        <w:ind w:firstLine="0"/>
        <w:jc w:val="center"/>
        <w:rPr>
          <w:lang w:val="ru-RU"/>
        </w:rPr>
      </w:pPr>
      <w:r w:rsidRPr="00D62EEE">
        <w:rPr>
          <w:lang w:val="ru-RU"/>
        </w:rPr>
        <w:t>Рис.</w:t>
      </w:r>
      <w:r w:rsidRPr="00D47BD7">
        <w:t> </w:t>
      </w:r>
      <w:r w:rsidRPr="00D62EEE">
        <w:rPr>
          <w:lang w:val="ru-RU"/>
        </w:rPr>
        <w:t xml:space="preserve">1. </w:t>
      </w:r>
      <w:r>
        <w:rPr>
          <w:lang w:val="ru-RU"/>
        </w:rPr>
        <w:t xml:space="preserve">Скриншот интерактивной онлайн-доски </w:t>
      </w:r>
      <w:proofErr w:type="spellStart"/>
      <w:r w:rsidRPr="00A96AF8">
        <w:rPr>
          <w:lang w:val="ru-RU"/>
        </w:rPr>
        <w:t>Digipad</w:t>
      </w:r>
      <w:proofErr w:type="spellEnd"/>
      <w:r w:rsidRPr="00A96AF8">
        <w:rPr>
          <w:lang w:val="ru-RU"/>
        </w:rPr>
        <w:t xml:space="preserve"> с заранее размещёнными учителем цифровыми образовательными ресурсами</w:t>
      </w:r>
    </w:p>
    <w:p w:rsidR="00545913" w:rsidRPr="00D62EEE" w:rsidRDefault="00545913" w:rsidP="00545913">
      <w:pPr>
        <w:pStyle w:val="base"/>
        <w:ind w:firstLine="0"/>
        <w:jc w:val="center"/>
        <w:rPr>
          <w:lang w:val="ru-RU"/>
        </w:rPr>
      </w:pPr>
    </w:p>
    <w:p w:rsidR="00545913" w:rsidRDefault="00545913" w:rsidP="00545913">
      <w:pPr>
        <w:pStyle w:val="base6"/>
        <w:jc w:val="center"/>
      </w:pPr>
      <w:r w:rsidRPr="00545913">
        <w:rPr>
          <w:noProof/>
        </w:rPr>
        <w:drawing>
          <wp:inline distT="0" distB="0" distL="0" distR="0" wp14:anchorId="12B14C79" wp14:editId="36CF7AE0">
            <wp:extent cx="1219200" cy="1308724"/>
            <wp:effectExtent l="0" t="0" r="0" b="6350"/>
            <wp:docPr id="1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6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246" cy="1316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913" w:rsidRDefault="00545913" w:rsidP="00545913">
      <w:pPr>
        <w:pStyle w:val="base6"/>
        <w:jc w:val="center"/>
      </w:pPr>
      <w:r w:rsidRPr="00D62EEE">
        <w:t>Рис.</w:t>
      </w:r>
      <w:r w:rsidRPr="00D47BD7">
        <w:t> </w:t>
      </w:r>
      <w:r>
        <w:t>2</w:t>
      </w:r>
      <w:r w:rsidRPr="00D62EEE">
        <w:t xml:space="preserve">. </w:t>
      </w:r>
      <w:r w:rsidRPr="00545913">
        <w:t>QR-код</w:t>
      </w:r>
      <w:r>
        <w:t xml:space="preserve"> для перехода к интерактивной онлайн-доске </w:t>
      </w:r>
      <w:proofErr w:type="spellStart"/>
      <w:r w:rsidRPr="00A96AF8">
        <w:t>Digipad</w:t>
      </w:r>
      <w:proofErr w:type="spellEnd"/>
      <w:r>
        <w:t xml:space="preserve"> с материалами урока (</w:t>
      </w:r>
      <w:r w:rsidRPr="00545913">
        <w:t>разрешающий код 1234</w:t>
      </w:r>
      <w:r>
        <w:t>)</w:t>
      </w:r>
    </w:p>
    <w:p w:rsidR="00D96F30" w:rsidRPr="003D760B" w:rsidRDefault="00D96F30" w:rsidP="00D96F30">
      <w:pPr>
        <w:pStyle w:val="base"/>
        <w:rPr>
          <w:lang w:val="ru-RU"/>
        </w:rPr>
      </w:pPr>
      <w:r w:rsidRPr="00D96F30">
        <w:rPr>
          <w:lang w:val="ru-RU"/>
        </w:rPr>
        <w:t xml:space="preserve">На одном из первых этапов урока с целью повторения материала предыдущего урока фронтально выполняется интерактивное упражнение «Моделирование зависимостей между величинами», </w:t>
      </w:r>
      <w:r w:rsidRPr="003D760B">
        <w:rPr>
          <w:lang w:val="ru-RU"/>
        </w:rPr>
        <w:t xml:space="preserve">состоящее из 4-х заданий и подготовленное мной на интернет-платформе </w:t>
      </w:r>
      <w:proofErr w:type="spellStart"/>
      <w:r w:rsidRPr="003D760B">
        <w:rPr>
          <w:lang w:val="ru-RU"/>
        </w:rPr>
        <w:t>LearningApps</w:t>
      </w:r>
      <w:proofErr w:type="spellEnd"/>
      <w:r w:rsidRPr="003D760B">
        <w:rPr>
          <w:lang w:val="ru-RU"/>
        </w:rPr>
        <w:t xml:space="preserve">. </w:t>
      </w:r>
      <w:r w:rsidR="003D760B">
        <w:rPr>
          <w:lang w:val="ru-RU"/>
        </w:rPr>
        <w:t>Э</w:t>
      </w:r>
      <w:r w:rsidR="003D760B" w:rsidRPr="003D760B">
        <w:rPr>
          <w:lang w:val="ru-RU"/>
        </w:rPr>
        <w:t xml:space="preserve">то онлайн-сервис, который позволяет создавать и использовать интерактивные упражнения в разных форматах. </w:t>
      </w:r>
      <w:r w:rsidRPr="003D760B">
        <w:rPr>
          <w:lang w:val="ru-RU"/>
        </w:rPr>
        <w:t xml:space="preserve">Переход к упражнению </w:t>
      </w:r>
      <w:r w:rsidR="003D760B">
        <w:rPr>
          <w:lang w:val="ru-RU"/>
        </w:rPr>
        <w:t xml:space="preserve">на уроке </w:t>
      </w:r>
      <w:r w:rsidRPr="003D760B">
        <w:rPr>
          <w:lang w:val="ru-RU"/>
        </w:rPr>
        <w:t>осуществляется по ссылке</w:t>
      </w:r>
    </w:p>
    <w:p w:rsidR="003D760B" w:rsidRDefault="00D96F30" w:rsidP="00D96F30">
      <w:pPr>
        <w:pStyle w:val="base"/>
        <w:rPr>
          <w:lang w:val="ru-RU"/>
        </w:rPr>
      </w:pPr>
      <w:r w:rsidRPr="003D760B">
        <w:rPr>
          <w:lang w:val="ru-RU"/>
        </w:rPr>
        <w:t>Расскажу, как учащиеся на этапе добывания знаний в новой ситуации представленного дистанционного урока выполняют</w:t>
      </w:r>
      <w:r w:rsidRPr="00D96F30">
        <w:rPr>
          <w:lang w:val="ru-RU"/>
        </w:rPr>
        <w:t xml:space="preserve"> практическую работу «Получение регрессионных моделей» с применением размещённых на доске </w:t>
      </w:r>
      <w:proofErr w:type="spellStart"/>
      <w:r w:rsidRPr="00D96F30">
        <w:rPr>
          <w:lang w:val="ru-RU"/>
        </w:rPr>
        <w:t>Digipad</w:t>
      </w:r>
      <w:proofErr w:type="spellEnd"/>
      <w:r w:rsidRPr="00D96F30">
        <w:rPr>
          <w:lang w:val="ru-RU"/>
        </w:rPr>
        <w:t xml:space="preserve"> цифровых ресурсов.  Мы занимаемся обучением старшеклассников на базовом уровне по учебнику Семакина, в конце которого имеются указания к предложенным автором практическим работам. Но есть в них недостаток: автор описывает технологию работы в программном обеспечении старых версий. Поэтому для урока я </w:t>
      </w:r>
      <w:proofErr w:type="gramStart"/>
      <w:r w:rsidRPr="00D96F30">
        <w:rPr>
          <w:lang w:val="ru-RU"/>
        </w:rPr>
        <w:t>запис</w:t>
      </w:r>
      <w:r w:rsidR="003D760B">
        <w:rPr>
          <w:lang w:val="ru-RU"/>
        </w:rPr>
        <w:t xml:space="preserve">ываю </w:t>
      </w:r>
      <w:r w:rsidRPr="00D96F30">
        <w:rPr>
          <w:lang w:val="ru-RU"/>
        </w:rPr>
        <w:t xml:space="preserve"> и</w:t>
      </w:r>
      <w:proofErr w:type="gramEnd"/>
      <w:r w:rsidRPr="00D96F30">
        <w:rPr>
          <w:lang w:val="ru-RU"/>
        </w:rPr>
        <w:t xml:space="preserve"> вы</w:t>
      </w:r>
      <w:r w:rsidR="003D760B">
        <w:rPr>
          <w:lang w:val="ru-RU"/>
        </w:rPr>
        <w:t>кладываю</w:t>
      </w:r>
      <w:r w:rsidRPr="00D96F30">
        <w:rPr>
          <w:lang w:val="ru-RU"/>
        </w:rPr>
        <w:t xml:space="preserve"> в RUTUBE </w:t>
      </w:r>
      <w:proofErr w:type="spellStart"/>
      <w:r w:rsidRPr="00D96F30">
        <w:rPr>
          <w:lang w:val="ru-RU"/>
        </w:rPr>
        <w:t>видеоинструкци</w:t>
      </w:r>
      <w:r w:rsidR="003D760B">
        <w:rPr>
          <w:lang w:val="ru-RU"/>
        </w:rPr>
        <w:t>и</w:t>
      </w:r>
      <w:proofErr w:type="spellEnd"/>
      <w:r w:rsidRPr="00D96F30">
        <w:rPr>
          <w:lang w:val="ru-RU"/>
        </w:rPr>
        <w:t>, где объясн</w:t>
      </w:r>
      <w:r w:rsidR="003D760B">
        <w:rPr>
          <w:lang w:val="ru-RU"/>
        </w:rPr>
        <w:t>яю</w:t>
      </w:r>
      <w:r w:rsidRPr="00D96F30">
        <w:rPr>
          <w:lang w:val="ru-RU"/>
        </w:rPr>
        <w:t>, как выполнить эту работу в программе Excel из офиса 2016 версии. Кроме этого</w:t>
      </w:r>
      <w:r>
        <w:rPr>
          <w:lang w:val="ru-RU"/>
        </w:rPr>
        <w:t>,</w:t>
      </w:r>
      <w:r w:rsidRPr="00D96F30">
        <w:rPr>
          <w:lang w:val="ru-RU"/>
        </w:rPr>
        <w:t xml:space="preserve"> я подгот</w:t>
      </w:r>
      <w:r w:rsidR="003D760B">
        <w:rPr>
          <w:lang w:val="ru-RU"/>
        </w:rPr>
        <w:t>авливаю</w:t>
      </w:r>
      <w:r w:rsidRPr="00D96F30">
        <w:rPr>
          <w:lang w:val="ru-RU"/>
        </w:rPr>
        <w:t xml:space="preserve"> и вы</w:t>
      </w:r>
      <w:r w:rsidR="003D760B">
        <w:rPr>
          <w:lang w:val="ru-RU"/>
        </w:rPr>
        <w:t>кладываю</w:t>
      </w:r>
      <w:r w:rsidRPr="00D96F30">
        <w:rPr>
          <w:lang w:val="ru-RU"/>
        </w:rPr>
        <w:t xml:space="preserve"> на доске ссылк</w:t>
      </w:r>
      <w:r w:rsidR="003D760B">
        <w:rPr>
          <w:lang w:val="ru-RU"/>
        </w:rPr>
        <w:t>и</w:t>
      </w:r>
      <w:r w:rsidRPr="00D96F30">
        <w:rPr>
          <w:lang w:val="ru-RU"/>
        </w:rPr>
        <w:t xml:space="preserve"> на текстовую инструкцию для тех, кто дома пользуется</w:t>
      </w:r>
      <w:r>
        <w:rPr>
          <w:lang w:val="ru-RU"/>
        </w:rPr>
        <w:t xml:space="preserve"> приложениями</w:t>
      </w:r>
      <w:r w:rsidRPr="00D96F30">
        <w:rPr>
          <w:lang w:val="ru-RU"/>
        </w:rPr>
        <w:t xml:space="preserve"> </w:t>
      </w:r>
      <w:proofErr w:type="spellStart"/>
      <w:r w:rsidRPr="00D96F30">
        <w:rPr>
          <w:lang w:val="ru-RU"/>
        </w:rPr>
        <w:t>LibreOffice</w:t>
      </w:r>
      <w:proofErr w:type="spellEnd"/>
      <w:r w:rsidRPr="00D96F30">
        <w:rPr>
          <w:lang w:val="ru-RU"/>
        </w:rPr>
        <w:t xml:space="preserve">, </w:t>
      </w:r>
      <w:r>
        <w:rPr>
          <w:lang w:val="ru-RU"/>
        </w:rPr>
        <w:t xml:space="preserve">и не использует </w:t>
      </w:r>
      <w:proofErr w:type="spellStart"/>
      <w:r w:rsidRPr="00D96F30">
        <w:rPr>
          <w:lang w:val="ru-RU"/>
        </w:rPr>
        <w:t>Excel</w:t>
      </w:r>
      <w:proofErr w:type="spellEnd"/>
      <w:r>
        <w:rPr>
          <w:lang w:val="ru-RU"/>
        </w:rPr>
        <w:t>. Сама инструкция размещ</w:t>
      </w:r>
      <w:r w:rsidR="003D760B">
        <w:rPr>
          <w:lang w:val="ru-RU"/>
        </w:rPr>
        <w:t>ается</w:t>
      </w:r>
      <w:r w:rsidRPr="00D96F30">
        <w:rPr>
          <w:lang w:val="ru-RU"/>
        </w:rPr>
        <w:t xml:space="preserve"> в облачном хранилище Яндекс-диск. </w:t>
      </w:r>
    </w:p>
    <w:p w:rsidR="00D96F30" w:rsidRPr="00D96F30" w:rsidRDefault="00D96F30" w:rsidP="00D96F30">
      <w:pPr>
        <w:pStyle w:val="base"/>
        <w:rPr>
          <w:lang w:val="ru-RU"/>
        </w:rPr>
      </w:pPr>
      <w:r w:rsidRPr="00D96F30">
        <w:rPr>
          <w:lang w:val="ru-RU"/>
        </w:rPr>
        <w:t>Чтобы ускорить процесс</w:t>
      </w:r>
      <w:r w:rsidR="003D760B">
        <w:rPr>
          <w:lang w:val="ru-RU"/>
        </w:rPr>
        <w:t xml:space="preserve"> выполнения практической работы на данном уроке</w:t>
      </w:r>
      <w:r w:rsidRPr="00D96F30">
        <w:rPr>
          <w:lang w:val="ru-RU"/>
        </w:rPr>
        <w:t xml:space="preserve">, прикрепила на </w:t>
      </w:r>
      <w:r w:rsidR="003D760B">
        <w:rPr>
          <w:lang w:val="ru-RU"/>
        </w:rPr>
        <w:t>онлайн-</w:t>
      </w:r>
      <w:r w:rsidRPr="00D96F30">
        <w:rPr>
          <w:lang w:val="ru-RU"/>
        </w:rPr>
        <w:t xml:space="preserve">доске ссылки на файлы-заготовки с табличными данными из учебника, отображающими </w:t>
      </w:r>
      <w:r w:rsidRPr="00D96F30">
        <w:rPr>
          <w:lang w:val="ru-RU"/>
        </w:rPr>
        <w:lastRenderedPageBreak/>
        <w:t>количество заболевших бронхиальной астмой людей в зависимости от концентрации угарного газа в атмосфере. Ребята в течение 18 минут должны</w:t>
      </w:r>
      <w:r>
        <w:rPr>
          <w:lang w:val="ru-RU"/>
        </w:rPr>
        <w:t>, используя видео- или текстовую</w:t>
      </w:r>
      <w:r w:rsidRPr="00D96F30">
        <w:rPr>
          <w:lang w:val="ru-RU"/>
        </w:rPr>
        <w:t xml:space="preserve"> </w:t>
      </w:r>
      <w:r>
        <w:rPr>
          <w:lang w:val="ru-RU"/>
        </w:rPr>
        <w:t xml:space="preserve">инструкцию, </w:t>
      </w:r>
      <w:r w:rsidRPr="00D96F30">
        <w:rPr>
          <w:lang w:val="ru-RU"/>
        </w:rPr>
        <w:t>самостоятельно изучить технологию создания регрессионных моделей, выполнить практическую часть и отправить свои работы мне либо через личное сообщение</w:t>
      </w:r>
      <w:r w:rsidR="001931D1">
        <w:rPr>
          <w:lang w:val="ru-RU"/>
        </w:rPr>
        <w:t xml:space="preserve"> в </w:t>
      </w:r>
      <w:r w:rsidR="001931D1">
        <w:t>VK</w:t>
      </w:r>
      <w:r w:rsidR="001931D1">
        <w:rPr>
          <w:lang w:val="ru-RU"/>
        </w:rPr>
        <w:t>Мессенджер</w:t>
      </w:r>
      <w:r w:rsidRPr="00D96F30">
        <w:rPr>
          <w:lang w:val="ru-RU"/>
        </w:rPr>
        <w:t>, либо через Сетевой город, а затем урок продолжается этапом рефлексии.</w:t>
      </w:r>
    </w:p>
    <w:p w:rsidR="00D96F30" w:rsidRPr="00D96F30" w:rsidRDefault="00D96F30" w:rsidP="00D96F30">
      <w:pPr>
        <w:pStyle w:val="base"/>
        <w:rPr>
          <w:lang w:val="ru-RU"/>
        </w:rPr>
      </w:pPr>
      <w:r>
        <w:rPr>
          <w:lang w:val="ru-RU"/>
        </w:rPr>
        <w:t>В конце урока р</w:t>
      </w:r>
      <w:r w:rsidRPr="00D96F30">
        <w:rPr>
          <w:lang w:val="ru-RU"/>
        </w:rPr>
        <w:t>ебята по ссылке скачивают файл с индивидуальными практическими заданиями (по вариантам) и могут ознакомиться с дополнительным заданием на оценку.</w:t>
      </w:r>
    </w:p>
    <w:p w:rsidR="00D96F30" w:rsidRPr="00D96F30" w:rsidRDefault="00D96F30" w:rsidP="00D96F30">
      <w:pPr>
        <w:pStyle w:val="base"/>
        <w:rPr>
          <w:lang w:val="ru-RU"/>
        </w:rPr>
      </w:pPr>
      <w:r w:rsidRPr="00D96F30">
        <w:rPr>
          <w:lang w:val="ru-RU"/>
        </w:rPr>
        <w:t xml:space="preserve">Используя размещённые на онлайн-доске готовые табличные данные и дополнительные источники обучающей информации, ребята самостоятельно, используя средства предоставленного на выбор табличного процессора </w:t>
      </w:r>
      <w:r w:rsidR="001931D1">
        <w:rPr>
          <w:lang w:val="ru-RU"/>
        </w:rPr>
        <w:t>создают</w:t>
      </w:r>
      <w:r w:rsidRPr="00D96F30">
        <w:rPr>
          <w:lang w:val="ru-RU"/>
        </w:rPr>
        <w:t xml:space="preserve"> три варианта регрессионных компьютерных моделей и графических трендов. Получи</w:t>
      </w:r>
      <w:r>
        <w:rPr>
          <w:lang w:val="ru-RU"/>
        </w:rPr>
        <w:t>в</w:t>
      </w:r>
      <w:r w:rsidRPr="00D96F30">
        <w:rPr>
          <w:lang w:val="ru-RU"/>
        </w:rPr>
        <w:t xml:space="preserve"> из информационных источников технологию определения лучшей регрессионн</w:t>
      </w:r>
      <w:r w:rsidR="00F9357C">
        <w:rPr>
          <w:lang w:val="ru-RU"/>
        </w:rPr>
        <w:t>ой модели,</w:t>
      </w:r>
      <w:r w:rsidRPr="00D96F30">
        <w:rPr>
          <w:lang w:val="ru-RU"/>
        </w:rPr>
        <w:t xml:space="preserve"> безошибочно на</w:t>
      </w:r>
      <w:r>
        <w:rPr>
          <w:lang w:val="ru-RU"/>
        </w:rPr>
        <w:t>ходят</w:t>
      </w:r>
      <w:r w:rsidRPr="00D96F30">
        <w:rPr>
          <w:lang w:val="ru-RU"/>
        </w:rPr>
        <w:t xml:space="preserve"> её</w:t>
      </w:r>
      <w:r>
        <w:rPr>
          <w:lang w:val="ru-RU"/>
        </w:rPr>
        <w:t>, достигая предметных</w:t>
      </w:r>
      <w:r w:rsidRPr="00D96F30">
        <w:rPr>
          <w:lang w:val="ru-RU"/>
        </w:rPr>
        <w:t xml:space="preserve"> рез</w:t>
      </w:r>
      <w:r>
        <w:rPr>
          <w:lang w:val="ru-RU"/>
        </w:rPr>
        <w:t>ультатов</w:t>
      </w:r>
      <w:r w:rsidRPr="00D96F30">
        <w:rPr>
          <w:lang w:val="ru-RU"/>
        </w:rPr>
        <w:t xml:space="preserve"> </w:t>
      </w:r>
      <w:r>
        <w:rPr>
          <w:lang w:val="ru-RU"/>
        </w:rPr>
        <w:t>урока.</w:t>
      </w:r>
      <w:r w:rsidR="00F9357C">
        <w:rPr>
          <w:lang w:val="ru-RU"/>
        </w:rPr>
        <w:t xml:space="preserve"> </w:t>
      </w:r>
      <w:r w:rsidRPr="00D96F30">
        <w:rPr>
          <w:lang w:val="ru-RU"/>
        </w:rPr>
        <w:t xml:space="preserve">По </w:t>
      </w:r>
      <w:r w:rsidR="001931D1">
        <w:rPr>
          <w:lang w:val="ru-RU"/>
        </w:rPr>
        <w:t>анализу графика</w:t>
      </w:r>
      <w:r w:rsidRPr="00D96F30">
        <w:rPr>
          <w:lang w:val="ru-RU"/>
        </w:rPr>
        <w:t xml:space="preserve"> </w:t>
      </w:r>
      <w:r>
        <w:rPr>
          <w:lang w:val="ru-RU"/>
        </w:rPr>
        <w:t xml:space="preserve">дети </w:t>
      </w:r>
      <w:r w:rsidR="001931D1">
        <w:rPr>
          <w:lang w:val="ru-RU"/>
        </w:rPr>
        <w:t>от</w:t>
      </w:r>
      <w:r w:rsidRPr="00D96F30">
        <w:rPr>
          <w:lang w:val="ru-RU"/>
        </w:rPr>
        <w:t>ме</w:t>
      </w:r>
      <w:r w:rsidR="00F9357C">
        <w:rPr>
          <w:lang w:val="ru-RU"/>
        </w:rPr>
        <w:t>чают</w:t>
      </w:r>
      <w:r w:rsidRPr="00D96F30">
        <w:rPr>
          <w:lang w:val="ru-RU"/>
        </w:rPr>
        <w:t>, как резко растет количество заболевших астмой при небольшом повышении концентрации угарного газа в атмосфере.</w:t>
      </w:r>
      <w:r w:rsidR="00F9357C" w:rsidRPr="00F9357C">
        <w:rPr>
          <w:lang w:val="ru-RU"/>
        </w:rPr>
        <w:t xml:space="preserve"> </w:t>
      </w:r>
      <w:r w:rsidR="00F9357C">
        <w:rPr>
          <w:lang w:val="ru-RU"/>
        </w:rPr>
        <w:t>Экологическая составляющая формирует</w:t>
      </w:r>
      <w:r w:rsidR="00F9357C" w:rsidRPr="00A96AF8">
        <w:rPr>
          <w:lang w:val="ru-RU"/>
        </w:rPr>
        <w:t xml:space="preserve"> надежные основы экологической ответственности школьников, побуждает их к анализу и обобщению экологических знаний.</w:t>
      </w:r>
    </w:p>
    <w:p w:rsidR="00D96F30" w:rsidRDefault="00D96F30" w:rsidP="00D96F30">
      <w:pPr>
        <w:pStyle w:val="base"/>
        <w:rPr>
          <w:lang w:val="ru-RU"/>
        </w:rPr>
      </w:pPr>
      <w:r w:rsidRPr="00D96F30">
        <w:rPr>
          <w:lang w:val="ru-RU"/>
        </w:rPr>
        <w:t>Инструменты информационных технологий</w:t>
      </w:r>
      <w:r w:rsidR="00F9357C">
        <w:rPr>
          <w:lang w:val="ru-RU"/>
        </w:rPr>
        <w:t>, эффективно исполь</w:t>
      </w:r>
      <w:r>
        <w:rPr>
          <w:lang w:val="ru-RU"/>
        </w:rPr>
        <w:t xml:space="preserve">зуемые </w:t>
      </w:r>
      <w:r w:rsidR="00F9357C">
        <w:rPr>
          <w:lang w:val="ru-RU"/>
        </w:rPr>
        <w:t xml:space="preserve">мной </w:t>
      </w:r>
      <w:r>
        <w:rPr>
          <w:lang w:val="ru-RU"/>
        </w:rPr>
        <w:t xml:space="preserve">на </w:t>
      </w:r>
      <w:r w:rsidRPr="00D96F30">
        <w:rPr>
          <w:lang w:val="ru-RU"/>
        </w:rPr>
        <w:t>дистанционн</w:t>
      </w:r>
      <w:r w:rsidR="00F9357C">
        <w:rPr>
          <w:lang w:val="ru-RU"/>
        </w:rPr>
        <w:t>ых</w:t>
      </w:r>
      <w:r w:rsidRPr="00D96F30">
        <w:rPr>
          <w:lang w:val="ru-RU"/>
        </w:rPr>
        <w:t xml:space="preserve"> урок</w:t>
      </w:r>
      <w:r w:rsidR="00F9357C">
        <w:rPr>
          <w:lang w:val="ru-RU"/>
        </w:rPr>
        <w:t>ах</w:t>
      </w:r>
      <w:r w:rsidRPr="00D96F30">
        <w:rPr>
          <w:lang w:val="ru-RU"/>
        </w:rPr>
        <w:t xml:space="preserve"> информатики</w:t>
      </w:r>
      <w:r w:rsidR="00F9357C">
        <w:rPr>
          <w:lang w:val="ru-RU"/>
        </w:rPr>
        <w:t>:</w:t>
      </w:r>
    </w:p>
    <w:p w:rsidR="00F9357C" w:rsidRDefault="00F9357C" w:rsidP="00D96F30">
      <w:pPr>
        <w:pStyle w:val="base"/>
        <w:rPr>
          <w:lang w:val="ru-RU"/>
        </w:rPr>
      </w:pPr>
    </w:p>
    <w:p w:rsidR="00F9357C" w:rsidRPr="00A96AF8" w:rsidRDefault="00F9357C" w:rsidP="00F9357C">
      <w:pPr>
        <w:pStyle w:val="base"/>
        <w:ind w:firstLine="0"/>
        <w:rPr>
          <w:lang w:val="ru-RU"/>
        </w:rPr>
      </w:pPr>
      <w:bookmarkStart w:id="10" w:name="_GoBack"/>
      <w:r w:rsidRPr="00F9357C">
        <w:rPr>
          <w:noProof/>
          <w:lang w:val="ru-RU"/>
        </w:rPr>
        <w:drawing>
          <wp:inline distT="0" distB="0" distL="0" distR="0" wp14:anchorId="023C60A5" wp14:editId="7A8C8F25">
            <wp:extent cx="4248150" cy="1790700"/>
            <wp:effectExtent l="0" t="0" r="1905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bookmarkEnd w:id="10"/>
    </w:p>
    <w:p w:rsidR="00F9357C" w:rsidRDefault="00F9357C" w:rsidP="00D96F30">
      <w:pPr>
        <w:pStyle w:val="base"/>
        <w:rPr>
          <w:lang w:val="ru-RU"/>
        </w:rPr>
      </w:pPr>
    </w:p>
    <w:p w:rsidR="00CA065C" w:rsidRPr="00F9357C" w:rsidRDefault="00D96F30" w:rsidP="00D96F30">
      <w:pPr>
        <w:pStyle w:val="base"/>
        <w:rPr>
          <w:lang w:val="ru-RU"/>
        </w:rPr>
      </w:pPr>
      <w:r w:rsidRPr="00D96F30">
        <w:rPr>
          <w:lang w:val="ru-RU"/>
        </w:rPr>
        <w:t xml:space="preserve">Благодаря современным информационным технологиям </w:t>
      </w:r>
      <w:r w:rsidR="006D6C5D">
        <w:rPr>
          <w:lang w:val="ru-RU"/>
        </w:rPr>
        <w:t xml:space="preserve">учитель </w:t>
      </w:r>
      <w:r w:rsidR="001931D1">
        <w:rPr>
          <w:lang w:val="ru-RU"/>
        </w:rPr>
        <w:t xml:space="preserve">на дистанционных уроках </w:t>
      </w:r>
      <w:r w:rsidR="006D6C5D">
        <w:rPr>
          <w:lang w:val="ru-RU"/>
        </w:rPr>
        <w:t>получает</w:t>
      </w:r>
      <w:r w:rsidRPr="00D96F30">
        <w:rPr>
          <w:lang w:val="ru-RU"/>
        </w:rPr>
        <w:t xml:space="preserve"> возможность живого о</w:t>
      </w:r>
      <w:r w:rsidR="006D6C5D">
        <w:rPr>
          <w:lang w:val="ru-RU"/>
        </w:rPr>
        <w:t>бщения с учениками, использует</w:t>
      </w:r>
      <w:r w:rsidRPr="00D96F30">
        <w:rPr>
          <w:lang w:val="ru-RU"/>
        </w:rPr>
        <w:t xml:space="preserve"> индивидуализаци</w:t>
      </w:r>
      <w:r w:rsidR="001931D1">
        <w:rPr>
          <w:lang w:val="ru-RU"/>
        </w:rPr>
        <w:t>ю</w:t>
      </w:r>
      <w:r w:rsidRPr="00D96F30">
        <w:rPr>
          <w:lang w:val="ru-RU"/>
        </w:rPr>
        <w:t xml:space="preserve"> учебной деяте</w:t>
      </w:r>
      <w:r w:rsidR="006D6C5D">
        <w:rPr>
          <w:lang w:val="ru-RU"/>
        </w:rPr>
        <w:t>льности учащихся, оптимизирует</w:t>
      </w:r>
      <w:r w:rsidRPr="00D96F30">
        <w:rPr>
          <w:lang w:val="ru-RU"/>
        </w:rPr>
        <w:t xml:space="preserve"> процес</w:t>
      </w:r>
      <w:r w:rsidR="006D6C5D">
        <w:rPr>
          <w:lang w:val="ru-RU"/>
        </w:rPr>
        <w:t>с выдачи информации и формирует</w:t>
      </w:r>
      <w:r w:rsidR="00F9357C">
        <w:rPr>
          <w:lang w:val="ru-RU"/>
        </w:rPr>
        <w:t xml:space="preserve"> </w:t>
      </w:r>
      <w:r w:rsidR="00F9357C" w:rsidRPr="00F9357C">
        <w:rPr>
          <w:lang w:val="ru-RU"/>
        </w:rPr>
        <w:t>все необходимые компетенции.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 w:rsidR="00CA065C" w:rsidRPr="00F9357C" w:rsidSect="00BA2C7D">
      <w:headerReference w:type="even" r:id="rId16"/>
      <w:footerReference w:type="even" r:id="rId17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884" w:rsidRDefault="00752884">
      <w:r>
        <w:separator/>
      </w:r>
    </w:p>
    <w:p w:rsidR="00752884" w:rsidRDefault="00752884"/>
    <w:p w:rsidR="00752884" w:rsidRDefault="00752884"/>
    <w:p w:rsidR="00752884" w:rsidRDefault="00752884"/>
  </w:endnote>
  <w:endnote w:type="continuationSeparator" w:id="0">
    <w:p w:rsidR="00752884" w:rsidRDefault="00752884">
      <w:r>
        <w:continuationSeparator/>
      </w:r>
    </w:p>
    <w:p w:rsidR="00752884" w:rsidRDefault="00752884"/>
    <w:p w:rsidR="00752884" w:rsidRDefault="00752884"/>
    <w:p w:rsidR="00752884" w:rsidRDefault="007528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panose1 w:val="020B0606030804020204"/>
    <w:charset w:val="CC"/>
    <w:family w:val="swiss"/>
    <w:pitch w:val="variable"/>
    <w:sig w:usb0="E7002EFF" w:usb1="D200FDFF" w:usb2="0A246029" w:usb3="00000000" w:csb0="000001F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101B75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884" w:rsidRDefault="00752884">
      <w:r>
        <w:separator/>
      </w:r>
    </w:p>
    <w:p w:rsidR="00752884" w:rsidRDefault="00752884"/>
    <w:p w:rsidR="00752884" w:rsidRDefault="00752884"/>
    <w:p w:rsidR="00752884" w:rsidRDefault="00752884"/>
  </w:footnote>
  <w:footnote w:type="continuationSeparator" w:id="0">
    <w:p w:rsidR="00752884" w:rsidRDefault="00752884">
      <w:r>
        <w:continuationSeparator/>
      </w:r>
    </w:p>
    <w:p w:rsidR="00752884" w:rsidRDefault="00752884"/>
    <w:p w:rsidR="00752884" w:rsidRDefault="00752884"/>
    <w:p w:rsidR="00752884" w:rsidRDefault="0075288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4" type="#_x0000_t75" style="width:11.25pt;height:11.25pt" o:bullet="t">
        <v:imagedata r:id="rId1" o:title="mso10"/>
      </v:shape>
    </w:pict>
  </w:numPicBullet>
  <w:numPicBullet w:numPicBulletId="1">
    <w:pict>
      <v:shape id="_x0000_i1165" type="#_x0000_t75" style="width:9.4pt;height:9.4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1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27"/>
  </w:num>
  <w:num w:numId="5">
    <w:abstractNumId w:val="20"/>
  </w:num>
  <w:num w:numId="6">
    <w:abstractNumId w:val="19"/>
  </w:num>
  <w:num w:numId="7">
    <w:abstractNumId w:val="25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29"/>
  </w:num>
  <w:num w:numId="10">
    <w:abstractNumId w:val="18"/>
  </w:num>
  <w:num w:numId="11">
    <w:abstractNumId w:val="33"/>
  </w:num>
  <w:num w:numId="12">
    <w:abstractNumId w:val="32"/>
  </w:num>
  <w:num w:numId="13">
    <w:abstractNumId w:val="22"/>
  </w:num>
  <w:num w:numId="14">
    <w:abstractNumId w:val="30"/>
  </w:num>
  <w:num w:numId="15">
    <w:abstractNumId w:val="24"/>
  </w:num>
  <w:num w:numId="16">
    <w:abstractNumId w:val="28"/>
  </w:num>
  <w:num w:numId="17">
    <w:abstractNumId w:val="31"/>
  </w:num>
  <w:num w:numId="18">
    <w:abstractNumId w:val="34"/>
  </w:num>
  <w:num w:numId="19">
    <w:abstractNumId w:val="21"/>
  </w:num>
  <w:num w:numId="20">
    <w:abstractNumId w:val="34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F8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C79D5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1B75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1D1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D760B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45913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6C5D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2884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2FAD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96AF8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257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96F30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357C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12640A"/>
  <w15:docId w15:val="{E3CC9D70-E98F-4CC5-9D2D-BC236351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uiPriority w:val="22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Data" Target="diagrams/data1.xml"/><Relationship Id="rId5" Type="http://schemas.openxmlformats.org/officeDocument/2006/relationships/footnotes" Target="footnotes.xml"/><Relationship Id="rId15" Type="http://schemas.microsoft.com/office/2007/relationships/diagramDrawing" Target="diagrams/drawing1.xml"/><Relationship Id="rId10" Type="http://schemas.microsoft.com/office/2007/relationships/hdphoto" Target="media/hdphoto2.wdp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diagramColors" Target="diagrams/colors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1;&#1077;&#1085;&#1080;&#1079;&#1072;\Downloads\template2025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2">
  <dgm:title val=""/>
  <dgm:desc val=""/>
  <dgm:catLst>
    <dgm:cat type="accent4" pri="112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ln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AA0E98A-CA58-4D31-9B14-971362A86A3B}" type="doc">
      <dgm:prSet loTypeId="urn:microsoft.com/office/officeart/2005/8/layout/list1" loCatId="list" qsTypeId="urn:microsoft.com/office/officeart/2005/8/quickstyle/simple4" qsCatId="simple" csTypeId="urn:microsoft.com/office/officeart/2005/8/colors/accent4_2" csCatId="accent4" phldr="1"/>
      <dgm:spPr/>
      <dgm:t>
        <a:bodyPr/>
        <a:lstStyle/>
        <a:p>
          <a:endParaRPr lang="ru-RU"/>
        </a:p>
      </dgm:t>
    </dgm:pt>
    <dgm:pt modelId="{7913C454-8B40-49E6-A77C-A03CD4BF08F1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r>
            <a:rPr lang="ru-RU" sz="800" b="1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Синхронная методика обучения</a:t>
          </a:r>
          <a:endParaRPr lang="ru-RU" sz="800" b="1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44667BE-9512-4ABC-9C03-8C98E0229816}" type="parTrans" cxnId="{007DB44A-090E-429B-B477-A3D536190D13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2F99510-94FF-48FC-9AF3-6F155CB971DD}" type="sibTrans" cxnId="{007DB44A-090E-429B-B477-A3D536190D13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6BEBA50-5174-46DD-B015-49F6C279BB72}">
      <dgm:prSet phldrT="[Текст]" custT="1"/>
      <dgm:spPr>
        <a:ln w="6350">
          <a:solidFill>
            <a:schemeClr val="tx1"/>
          </a:solidFill>
        </a:ln>
      </dgm:spPr>
      <dgm:t>
        <a:bodyPr/>
        <a:lstStyle/>
        <a:p>
          <a:pPr algn="just">
            <a:lnSpc>
              <a:spcPct val="100000"/>
            </a:lnSpc>
            <a:spcAft>
              <a:spcPts val="600"/>
            </a:spcAft>
          </a:pPr>
          <a:r>
            <a:rPr lang="ru-RU" sz="800" b="0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   интернет-</a:t>
          </a:r>
          <a:r>
            <a:rPr lang="ru-RU" sz="800" b="0" dirty="0" err="1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видеосервис</a:t>
          </a:r>
          <a:r>
            <a:rPr lang="ru-RU" sz="800" b="0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ZOOM / пространство для учёбы и общения СФЕРУМ</a:t>
          </a:r>
          <a:endParaRPr lang="ru-RU" sz="800" b="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173CEA9-2374-4457-872E-762FA62E2A79}" type="parTrans" cxnId="{A0D5622F-3F75-42A2-A3E5-EB207B3C2B9D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BEAA3E7-D97B-4C82-8693-C0A72AF98746}" type="sibTrans" cxnId="{A0D5622F-3F75-42A2-A3E5-EB207B3C2B9D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FAE0D2D-CAA4-4576-B779-B379DC41CA27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r>
            <a:rPr lang="ru-RU" sz="800" b="1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Асинхронная методика обучения</a:t>
          </a:r>
          <a:endParaRPr lang="ru-RU" sz="800" b="1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4B0F364-15E9-40A9-AB8C-A20C9F712AF2}" type="parTrans" cxnId="{A8C90908-2FAE-4A83-B1F3-C24062DEC7E4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26F9BCA-F2F3-4D08-9844-F3FCD958F62A}" type="sibTrans" cxnId="{A8C90908-2FAE-4A83-B1F3-C24062DEC7E4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CCA5E11-AA61-4BE0-A268-CDF3C439723B}">
      <dgm:prSet phldrT="[Текст]" custT="1"/>
      <dgm:spPr>
        <a:ln w="6350">
          <a:solidFill>
            <a:schemeClr val="tx1"/>
          </a:solidFill>
        </a:ln>
      </dgm:spPr>
      <dgm:t>
        <a:bodyPr/>
        <a:lstStyle/>
        <a:p>
          <a:pPr marL="179388" indent="-179388" algn="l" defTabSz="8890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  <a:tabLst>
              <a:tab pos="269875" algn="l"/>
              <a:tab pos="360363" algn="l"/>
            </a:tabLst>
          </a:pPr>
          <a:r>
            <a:rPr lang="ru-RU" sz="800" b="0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виртуальная доска </a:t>
          </a:r>
          <a:r>
            <a:rPr lang="ru-RU" sz="800" b="0" dirty="0" err="1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Digipad</a:t>
          </a:r>
          <a:endParaRPr lang="ru-RU" sz="800" b="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C024AB1-0D40-4485-B8B0-A7FCB8F05950}" type="parTrans" cxnId="{A68D6DAF-D11F-422E-A12A-E675892997BC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1A1B521-B404-4E9A-9839-FDB94574AF53}" type="sibTrans" cxnId="{A68D6DAF-D11F-422E-A12A-E675892997BC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E1F79A4-D28B-4336-853A-7D39D526AEEF}">
      <dgm:prSet phldrT="[Текст]" custT="1"/>
      <dgm:spPr>
        <a:ln w="6350">
          <a:solidFill>
            <a:schemeClr val="tx1"/>
          </a:solidFill>
        </a:ln>
      </dgm:spPr>
      <dgm:t>
        <a:bodyPr/>
        <a:lstStyle/>
        <a:p>
          <a:pPr marL="179388" indent="-179388" algn="l" defTabSz="8890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  <a:tabLst>
              <a:tab pos="269875" algn="l"/>
              <a:tab pos="360363" algn="l"/>
            </a:tabLst>
          </a:pPr>
          <a:r>
            <a:rPr lang="ru-RU" sz="800" b="0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онлайн-сервис </a:t>
          </a:r>
          <a:r>
            <a:rPr lang="ru-RU" sz="800" b="0" dirty="0" err="1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LearningApps</a:t>
          </a:r>
          <a:endParaRPr lang="ru-RU" sz="800" b="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4679581-90E7-4188-8340-27971BDDC2F7}" type="parTrans" cxnId="{3F264CE6-E865-4CA1-9929-8F1F504707CB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206BA96-96A7-4936-8665-86F9DBECDCED}" type="sibTrans" cxnId="{3F264CE6-E865-4CA1-9929-8F1F504707CB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17FBE17-A7BD-47E0-82E7-BA223C5180E0}">
      <dgm:prSet phldrT="[Текст]" custT="1"/>
      <dgm:spPr>
        <a:ln w="6350">
          <a:solidFill>
            <a:schemeClr val="tx1"/>
          </a:solidFill>
        </a:ln>
      </dgm:spPr>
      <dgm:t>
        <a:bodyPr/>
        <a:lstStyle/>
        <a:p>
          <a:pPr marL="179388" indent="-179388" algn="l" defTabSz="8890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  <a:tabLst>
              <a:tab pos="269875" algn="l"/>
              <a:tab pos="360363" algn="l"/>
            </a:tabLst>
          </a:pPr>
          <a:r>
            <a:rPr lang="ru-RU" sz="800" b="0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табличный процессор Microsoft </a:t>
          </a:r>
          <a:r>
            <a:rPr lang="ru-RU" sz="800" b="0" dirty="0" err="1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Excel</a:t>
          </a:r>
          <a:r>
            <a:rPr lang="ru-RU" sz="800" b="0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/ </a:t>
          </a:r>
          <a:r>
            <a:rPr lang="ru-RU" sz="800" b="0" dirty="0" err="1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LibreOffice</a:t>
          </a:r>
          <a:r>
            <a:rPr lang="ru-RU" sz="800" b="0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800" b="0" dirty="0" err="1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Calc</a:t>
          </a:r>
          <a:endParaRPr lang="ru-RU" sz="800" b="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A281A3D-F1DC-4299-9969-D5FF81B08751}" type="parTrans" cxnId="{F200DFBF-0A3F-44D4-B54F-26E6BA5912A0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DD9B8D1-F0E4-49BF-A0A8-8D6A53A91E09}" type="sibTrans" cxnId="{F200DFBF-0A3F-44D4-B54F-26E6BA5912A0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7FE183C-DEFC-4222-AA4D-9F8AACF8D9D5}">
      <dgm:prSet phldrT="[Текст]" custT="1"/>
      <dgm:spPr>
        <a:ln w="6350">
          <a:solidFill>
            <a:schemeClr val="tx1"/>
          </a:solidFill>
        </a:ln>
      </dgm:spPr>
      <dgm:t>
        <a:bodyPr/>
        <a:lstStyle/>
        <a:p>
          <a:pPr marL="179388" indent="-179388" algn="l" defTabSz="8890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  <a:tabLst>
              <a:tab pos="269875" algn="l"/>
              <a:tab pos="360363" algn="l"/>
            </a:tabLst>
          </a:pPr>
          <a:r>
            <a:rPr lang="ru-RU" sz="800" b="0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облачное хранилище ЯНДЕКС-ДИСК </a:t>
          </a:r>
          <a:endParaRPr lang="ru-RU" sz="800" b="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E9AC009-601F-4F8B-A749-1CC045DF54E5}" type="parTrans" cxnId="{F7E3EFBD-A9F8-40AA-B05D-549A379FE6F6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790A794-0B74-4070-92BE-FB52613C909F}" type="sibTrans" cxnId="{F7E3EFBD-A9F8-40AA-B05D-549A379FE6F6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5AB8AAF-EF21-46AF-8603-2B587B7FDC2A}">
      <dgm:prSet phldrT="[Текст]" custT="1"/>
      <dgm:spPr>
        <a:ln w="6350">
          <a:solidFill>
            <a:schemeClr val="tx1"/>
          </a:solidFill>
        </a:ln>
      </dgm:spPr>
      <dgm:t>
        <a:bodyPr/>
        <a:lstStyle/>
        <a:p>
          <a:pPr marL="179388" indent="-179388" algn="l" defTabSz="8890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  <a:tabLst>
              <a:tab pos="269875" algn="l"/>
              <a:tab pos="360363" algn="l"/>
            </a:tabLst>
          </a:pPr>
          <a:r>
            <a:rPr lang="ru-RU" sz="800" b="0" dirty="0" err="1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видеохостинг</a:t>
          </a:r>
          <a:r>
            <a:rPr lang="ru-RU" sz="800" b="0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800" b="0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RUTUBE</a:t>
          </a:r>
          <a:endParaRPr lang="ru-RU" sz="800" b="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EEB714D-5A24-4F04-A0D6-1ED57B769D95}" type="parTrans" cxnId="{50FF0BA7-8CF5-4CED-B53D-202AB29EA6C6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6910BE9-F893-4CDB-87FB-C01257E2632A}" type="sibTrans" cxnId="{50FF0BA7-8CF5-4CED-B53D-202AB29EA6C6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AE82418-7816-4530-90D7-D780F4FAE821}">
      <dgm:prSet phldrT="[Текст]" custT="1"/>
      <dgm:spPr>
        <a:ln w="6350">
          <a:solidFill>
            <a:schemeClr val="tx1"/>
          </a:solidFill>
        </a:ln>
      </dgm:spPr>
      <dgm:t>
        <a:bodyPr/>
        <a:lstStyle/>
        <a:p>
          <a:pPr marL="179388" indent="-179388" algn="l" defTabSz="8890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  <a:tabLst>
              <a:tab pos="269875" algn="l"/>
              <a:tab pos="360363" algn="l"/>
            </a:tabLst>
          </a:pPr>
          <a:r>
            <a:rPr lang="ru-RU" sz="800" b="0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социальная сеть </a:t>
          </a:r>
          <a:r>
            <a:rPr lang="ru-RU" sz="800" b="0" dirty="0" err="1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ВКонтакте</a:t>
          </a:r>
          <a:r>
            <a:rPr lang="ru-RU" sz="800" b="0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/ информационная система «Сетевой Город. Образование»</a:t>
          </a:r>
          <a:r>
            <a:rPr lang="ru-RU" sz="800" b="0" i="0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 </a:t>
          </a:r>
          <a:endParaRPr lang="ru-RU" sz="800" b="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B7AEE74-150D-4D3A-9343-5F8A02C28D99}" type="parTrans" cxnId="{08258B1C-4308-4D6D-A384-686F63D82882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24EE721-04EA-4133-9040-366F26B9070C}" type="sibTrans" cxnId="{08258B1C-4308-4D6D-A384-686F63D82882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B26441D-9216-4C6A-8032-88F00FC36B9B}" type="pres">
      <dgm:prSet presAssocID="{AAA0E98A-CA58-4D31-9B14-971362A86A3B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B9CD17B-89AE-426B-860C-A24224E6A868}" type="pres">
      <dgm:prSet presAssocID="{7913C454-8B40-49E6-A77C-A03CD4BF08F1}" presName="parentLin" presStyleCnt="0"/>
      <dgm:spPr/>
    </dgm:pt>
    <dgm:pt modelId="{58CC60DF-41CF-450B-8D5E-AC0C79C4643B}" type="pres">
      <dgm:prSet presAssocID="{7913C454-8B40-49E6-A77C-A03CD4BF08F1}" presName="parentLeftMargin" presStyleLbl="node1" presStyleIdx="0" presStyleCnt="2"/>
      <dgm:spPr/>
      <dgm:t>
        <a:bodyPr/>
        <a:lstStyle/>
        <a:p>
          <a:endParaRPr lang="ru-RU"/>
        </a:p>
      </dgm:t>
    </dgm:pt>
    <dgm:pt modelId="{AA9BFA9D-4F86-45A6-822F-2A7A4DCCDC60}" type="pres">
      <dgm:prSet presAssocID="{7913C454-8B40-49E6-A77C-A03CD4BF08F1}" presName="parentText" presStyleLbl="node1" presStyleIdx="0" presStyleCnt="2" custScaleY="3995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B7A76A1-F4DB-4FBD-B0DD-83EE650A1AEC}" type="pres">
      <dgm:prSet presAssocID="{7913C454-8B40-49E6-A77C-A03CD4BF08F1}" presName="negativeSpace" presStyleCnt="0"/>
      <dgm:spPr/>
    </dgm:pt>
    <dgm:pt modelId="{A4E310B9-1F4D-4CB7-8F37-5036862259B0}" type="pres">
      <dgm:prSet presAssocID="{7913C454-8B40-49E6-A77C-A03CD4BF08F1}" presName="childText" presStyleLbl="conFgAcc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645AEE0-4ACC-4D8A-B0D4-C9C99AF007F1}" type="pres">
      <dgm:prSet presAssocID="{72F99510-94FF-48FC-9AF3-6F155CB971DD}" presName="spaceBetweenRectangles" presStyleCnt="0"/>
      <dgm:spPr/>
    </dgm:pt>
    <dgm:pt modelId="{957EA451-437F-42CF-BF5A-9FE289AD4DC9}" type="pres">
      <dgm:prSet presAssocID="{0FAE0D2D-CAA4-4576-B779-B379DC41CA27}" presName="parentLin" presStyleCnt="0"/>
      <dgm:spPr/>
    </dgm:pt>
    <dgm:pt modelId="{54ED809E-292D-4235-AE39-838C2E07D64D}" type="pres">
      <dgm:prSet presAssocID="{0FAE0D2D-CAA4-4576-B779-B379DC41CA27}" presName="parentLeftMargin" presStyleLbl="node1" presStyleIdx="0" presStyleCnt="2"/>
      <dgm:spPr/>
      <dgm:t>
        <a:bodyPr/>
        <a:lstStyle/>
        <a:p>
          <a:endParaRPr lang="ru-RU"/>
        </a:p>
      </dgm:t>
    </dgm:pt>
    <dgm:pt modelId="{EA36FD0A-997D-46B6-B30D-2705D15AB82E}" type="pres">
      <dgm:prSet presAssocID="{0FAE0D2D-CAA4-4576-B779-B379DC41CA27}" presName="parentText" presStyleLbl="node1" presStyleIdx="1" presStyleCnt="2" custScaleY="3888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E1CA910-0CAE-4A5B-829E-A5D1B34D463C}" type="pres">
      <dgm:prSet presAssocID="{0FAE0D2D-CAA4-4576-B779-B379DC41CA27}" presName="negativeSpace" presStyleCnt="0"/>
      <dgm:spPr/>
    </dgm:pt>
    <dgm:pt modelId="{1F21BD0E-F0E7-4D11-AB2E-731AA63F4C7A}" type="pres">
      <dgm:prSet presAssocID="{0FAE0D2D-CAA4-4576-B779-B379DC41CA27}" presName="childText" presStyleLbl="conFgAcc1" presStyleIdx="1" presStyleCnt="2" custScaleY="99479" custLinFactNeighborX="-2008" custLinFactNeighborY="345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4558D83-852B-4DE3-9883-FD90F6699BD9}" type="presOf" srcId="{0FAE0D2D-CAA4-4576-B779-B379DC41CA27}" destId="{54ED809E-292D-4235-AE39-838C2E07D64D}" srcOrd="0" destOrd="0" presId="urn:microsoft.com/office/officeart/2005/8/layout/list1"/>
    <dgm:cxn modelId="{F200DFBF-0A3F-44D4-B54F-26E6BA5912A0}" srcId="{0FAE0D2D-CAA4-4576-B779-B379DC41CA27}" destId="{517FBE17-A7BD-47E0-82E7-BA223C5180E0}" srcOrd="2" destOrd="0" parTransId="{4A281A3D-F1DC-4299-9969-D5FF81B08751}" sibTransId="{1DD9B8D1-F0E4-49BF-A0A8-8D6A53A91E09}"/>
    <dgm:cxn modelId="{44AFBEB8-71C8-4F8A-8C87-B2B2E3E19EAA}" type="presOf" srcId="{07FE183C-DEFC-4222-AA4D-9F8AACF8D9D5}" destId="{1F21BD0E-F0E7-4D11-AB2E-731AA63F4C7A}" srcOrd="0" destOrd="3" presId="urn:microsoft.com/office/officeart/2005/8/layout/list1"/>
    <dgm:cxn modelId="{59BF49B7-B9C7-4C35-BD87-06384FF53634}" type="presOf" srcId="{517FBE17-A7BD-47E0-82E7-BA223C5180E0}" destId="{1F21BD0E-F0E7-4D11-AB2E-731AA63F4C7A}" srcOrd="0" destOrd="2" presId="urn:microsoft.com/office/officeart/2005/8/layout/list1"/>
    <dgm:cxn modelId="{08258B1C-4308-4D6D-A384-686F63D82882}" srcId="{0FAE0D2D-CAA4-4576-B779-B379DC41CA27}" destId="{3AE82418-7816-4530-90D7-D780F4FAE821}" srcOrd="5" destOrd="0" parTransId="{9B7AEE74-150D-4D3A-9343-5F8A02C28D99}" sibTransId="{224EE721-04EA-4133-9040-366F26B9070C}"/>
    <dgm:cxn modelId="{31E697D3-3D57-4AE5-8BBA-81A2A74171F9}" type="presOf" srcId="{7913C454-8B40-49E6-A77C-A03CD4BF08F1}" destId="{58CC60DF-41CF-450B-8D5E-AC0C79C4643B}" srcOrd="0" destOrd="0" presId="urn:microsoft.com/office/officeart/2005/8/layout/list1"/>
    <dgm:cxn modelId="{28ABE897-87A6-4E4D-BD98-496A63360EE7}" type="presOf" srcId="{ECCA5E11-AA61-4BE0-A268-CDF3C439723B}" destId="{1F21BD0E-F0E7-4D11-AB2E-731AA63F4C7A}" srcOrd="0" destOrd="0" presId="urn:microsoft.com/office/officeart/2005/8/layout/list1"/>
    <dgm:cxn modelId="{483BAB83-14BC-437E-9464-FEB180A7E497}" type="presOf" srcId="{BE1F79A4-D28B-4336-853A-7D39D526AEEF}" destId="{1F21BD0E-F0E7-4D11-AB2E-731AA63F4C7A}" srcOrd="0" destOrd="1" presId="urn:microsoft.com/office/officeart/2005/8/layout/list1"/>
    <dgm:cxn modelId="{087B2A5F-E775-4DC3-B130-D694DD4DA3FF}" type="presOf" srcId="{7913C454-8B40-49E6-A77C-A03CD4BF08F1}" destId="{AA9BFA9D-4F86-45A6-822F-2A7A4DCCDC60}" srcOrd="1" destOrd="0" presId="urn:microsoft.com/office/officeart/2005/8/layout/list1"/>
    <dgm:cxn modelId="{50FF0BA7-8CF5-4CED-B53D-202AB29EA6C6}" srcId="{0FAE0D2D-CAA4-4576-B779-B379DC41CA27}" destId="{B5AB8AAF-EF21-46AF-8603-2B587B7FDC2A}" srcOrd="4" destOrd="0" parTransId="{8EEB714D-5A24-4F04-A0D6-1ED57B769D95}" sibTransId="{86910BE9-F893-4CDB-87FB-C01257E2632A}"/>
    <dgm:cxn modelId="{A8C90908-2FAE-4A83-B1F3-C24062DEC7E4}" srcId="{AAA0E98A-CA58-4D31-9B14-971362A86A3B}" destId="{0FAE0D2D-CAA4-4576-B779-B379DC41CA27}" srcOrd="1" destOrd="0" parTransId="{F4B0F364-15E9-40A9-AB8C-A20C9F712AF2}" sibTransId="{126F9BCA-F2F3-4D08-9844-F3FCD958F62A}"/>
    <dgm:cxn modelId="{A68D6DAF-D11F-422E-A12A-E675892997BC}" srcId="{0FAE0D2D-CAA4-4576-B779-B379DC41CA27}" destId="{ECCA5E11-AA61-4BE0-A268-CDF3C439723B}" srcOrd="0" destOrd="0" parTransId="{FC024AB1-0D40-4485-B8B0-A7FCB8F05950}" sibTransId="{31A1B521-B404-4E9A-9839-FDB94574AF53}"/>
    <dgm:cxn modelId="{2963027C-F611-42D0-9ACE-F2CBA0F80901}" type="presOf" srcId="{B5AB8AAF-EF21-46AF-8603-2B587B7FDC2A}" destId="{1F21BD0E-F0E7-4D11-AB2E-731AA63F4C7A}" srcOrd="0" destOrd="4" presId="urn:microsoft.com/office/officeart/2005/8/layout/list1"/>
    <dgm:cxn modelId="{C503BBEB-3429-4EE8-AE11-233AF1145F8D}" type="presOf" srcId="{26BEBA50-5174-46DD-B015-49F6C279BB72}" destId="{A4E310B9-1F4D-4CB7-8F37-5036862259B0}" srcOrd="0" destOrd="0" presId="urn:microsoft.com/office/officeart/2005/8/layout/list1"/>
    <dgm:cxn modelId="{F7E3EFBD-A9F8-40AA-B05D-549A379FE6F6}" srcId="{0FAE0D2D-CAA4-4576-B779-B379DC41CA27}" destId="{07FE183C-DEFC-4222-AA4D-9F8AACF8D9D5}" srcOrd="3" destOrd="0" parTransId="{BE9AC009-601F-4F8B-A749-1CC045DF54E5}" sibTransId="{3790A794-0B74-4070-92BE-FB52613C909F}"/>
    <dgm:cxn modelId="{A0D5622F-3F75-42A2-A3E5-EB207B3C2B9D}" srcId="{7913C454-8B40-49E6-A77C-A03CD4BF08F1}" destId="{26BEBA50-5174-46DD-B015-49F6C279BB72}" srcOrd="0" destOrd="0" parTransId="{5173CEA9-2374-4457-872E-762FA62E2A79}" sibTransId="{7BEAA3E7-D97B-4C82-8693-C0A72AF98746}"/>
    <dgm:cxn modelId="{3F264CE6-E865-4CA1-9929-8F1F504707CB}" srcId="{0FAE0D2D-CAA4-4576-B779-B379DC41CA27}" destId="{BE1F79A4-D28B-4336-853A-7D39D526AEEF}" srcOrd="1" destOrd="0" parTransId="{D4679581-90E7-4188-8340-27971BDDC2F7}" sibTransId="{2206BA96-96A7-4936-8665-86F9DBECDCED}"/>
    <dgm:cxn modelId="{7B47B5EC-D9DD-4AFE-9406-B3C1209F15E9}" type="presOf" srcId="{0FAE0D2D-CAA4-4576-B779-B379DC41CA27}" destId="{EA36FD0A-997D-46B6-B30D-2705D15AB82E}" srcOrd="1" destOrd="0" presId="urn:microsoft.com/office/officeart/2005/8/layout/list1"/>
    <dgm:cxn modelId="{94D18C3F-347C-4F99-A78B-69BCAF4B703D}" type="presOf" srcId="{AAA0E98A-CA58-4D31-9B14-971362A86A3B}" destId="{5B26441D-9216-4C6A-8032-88F00FC36B9B}" srcOrd="0" destOrd="0" presId="urn:microsoft.com/office/officeart/2005/8/layout/list1"/>
    <dgm:cxn modelId="{7685D796-B3F1-40DB-A212-24273807ABA1}" type="presOf" srcId="{3AE82418-7816-4530-90D7-D780F4FAE821}" destId="{1F21BD0E-F0E7-4D11-AB2E-731AA63F4C7A}" srcOrd="0" destOrd="5" presId="urn:microsoft.com/office/officeart/2005/8/layout/list1"/>
    <dgm:cxn modelId="{007DB44A-090E-429B-B477-A3D536190D13}" srcId="{AAA0E98A-CA58-4D31-9B14-971362A86A3B}" destId="{7913C454-8B40-49E6-A77C-A03CD4BF08F1}" srcOrd="0" destOrd="0" parTransId="{544667BE-9512-4ABC-9C03-8C98E0229816}" sibTransId="{72F99510-94FF-48FC-9AF3-6F155CB971DD}"/>
    <dgm:cxn modelId="{0B396C0F-C959-4E7E-AEAF-4E5EEFD4E614}" type="presParOf" srcId="{5B26441D-9216-4C6A-8032-88F00FC36B9B}" destId="{7B9CD17B-89AE-426B-860C-A24224E6A868}" srcOrd="0" destOrd="0" presId="urn:microsoft.com/office/officeart/2005/8/layout/list1"/>
    <dgm:cxn modelId="{C42156DD-238C-482B-8D07-D7D66807E4BA}" type="presParOf" srcId="{7B9CD17B-89AE-426B-860C-A24224E6A868}" destId="{58CC60DF-41CF-450B-8D5E-AC0C79C4643B}" srcOrd="0" destOrd="0" presId="urn:microsoft.com/office/officeart/2005/8/layout/list1"/>
    <dgm:cxn modelId="{27343F9B-AC73-4810-ADA0-8E092346FB5A}" type="presParOf" srcId="{7B9CD17B-89AE-426B-860C-A24224E6A868}" destId="{AA9BFA9D-4F86-45A6-822F-2A7A4DCCDC60}" srcOrd="1" destOrd="0" presId="urn:microsoft.com/office/officeart/2005/8/layout/list1"/>
    <dgm:cxn modelId="{2F507E14-D467-4408-9511-5579D9718C4E}" type="presParOf" srcId="{5B26441D-9216-4C6A-8032-88F00FC36B9B}" destId="{DB7A76A1-F4DB-4FBD-B0DD-83EE650A1AEC}" srcOrd="1" destOrd="0" presId="urn:microsoft.com/office/officeart/2005/8/layout/list1"/>
    <dgm:cxn modelId="{E94E8DAF-78E3-4782-9F85-FED6F045C946}" type="presParOf" srcId="{5B26441D-9216-4C6A-8032-88F00FC36B9B}" destId="{A4E310B9-1F4D-4CB7-8F37-5036862259B0}" srcOrd="2" destOrd="0" presId="urn:microsoft.com/office/officeart/2005/8/layout/list1"/>
    <dgm:cxn modelId="{D758CCA8-A77E-40DC-94A8-81D551CC0FD7}" type="presParOf" srcId="{5B26441D-9216-4C6A-8032-88F00FC36B9B}" destId="{6645AEE0-4ACC-4D8A-B0D4-C9C99AF007F1}" srcOrd="3" destOrd="0" presId="urn:microsoft.com/office/officeart/2005/8/layout/list1"/>
    <dgm:cxn modelId="{908F1328-105E-4CBA-977C-2F9384D26099}" type="presParOf" srcId="{5B26441D-9216-4C6A-8032-88F00FC36B9B}" destId="{957EA451-437F-42CF-BF5A-9FE289AD4DC9}" srcOrd="4" destOrd="0" presId="urn:microsoft.com/office/officeart/2005/8/layout/list1"/>
    <dgm:cxn modelId="{E73E2DF1-75DF-483E-A67E-C865A51AF3CD}" type="presParOf" srcId="{957EA451-437F-42CF-BF5A-9FE289AD4DC9}" destId="{54ED809E-292D-4235-AE39-838C2E07D64D}" srcOrd="0" destOrd="0" presId="urn:microsoft.com/office/officeart/2005/8/layout/list1"/>
    <dgm:cxn modelId="{73BB2CC0-ACB4-40EE-B5D9-8F52C858CD55}" type="presParOf" srcId="{957EA451-437F-42CF-BF5A-9FE289AD4DC9}" destId="{EA36FD0A-997D-46B6-B30D-2705D15AB82E}" srcOrd="1" destOrd="0" presId="urn:microsoft.com/office/officeart/2005/8/layout/list1"/>
    <dgm:cxn modelId="{9C1EE90C-76C1-4D3E-A5D1-7D695579A3D6}" type="presParOf" srcId="{5B26441D-9216-4C6A-8032-88F00FC36B9B}" destId="{6E1CA910-0CAE-4A5B-829E-A5D1B34D463C}" srcOrd="5" destOrd="0" presId="urn:microsoft.com/office/officeart/2005/8/layout/list1"/>
    <dgm:cxn modelId="{81FBE38A-8FB0-4878-B24D-828DB8EA3E42}" type="presParOf" srcId="{5B26441D-9216-4C6A-8032-88F00FC36B9B}" destId="{1F21BD0E-F0E7-4D11-AB2E-731AA63F4C7A}" srcOrd="6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E310B9-1F4D-4CB7-8F37-5036862259B0}">
      <dsp:nvSpPr>
        <dsp:cNvPr id="0" name=""/>
        <dsp:cNvSpPr/>
      </dsp:nvSpPr>
      <dsp:spPr>
        <a:xfrm>
          <a:off x="0" y="18445"/>
          <a:ext cx="4248150" cy="516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tx1"/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29704" tIns="312420" rIns="329704" bIns="56896" numCol="1" spcCol="1270" anchor="t" anchorCtr="0">
          <a:noAutofit/>
        </a:bodyPr>
        <a:lstStyle/>
        <a:p>
          <a:pPr marL="57150" lvl="1" indent="-57150" algn="just" defTabSz="355600">
            <a:lnSpc>
              <a:spcPct val="1000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ru-RU" sz="800" b="0" kern="1200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   интернет-</a:t>
          </a:r>
          <a:r>
            <a:rPr lang="ru-RU" sz="800" b="0" kern="1200" dirty="0" err="1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видеосервис</a:t>
          </a:r>
          <a:r>
            <a:rPr lang="ru-RU" sz="800" b="0" kern="1200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ZOOM / пространство для учёбы и общения СФЕРУМ</a:t>
          </a:r>
          <a:endParaRPr lang="ru-RU" sz="800" b="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0" y="18445"/>
        <a:ext cx="4248150" cy="516600"/>
      </dsp:txXfrm>
    </dsp:sp>
    <dsp:sp modelId="{AA9BFA9D-4F86-45A6-822F-2A7A4DCCDC60}">
      <dsp:nvSpPr>
        <dsp:cNvPr id="0" name=""/>
        <dsp:cNvSpPr/>
      </dsp:nvSpPr>
      <dsp:spPr>
        <a:xfrm>
          <a:off x="212407" y="65894"/>
          <a:ext cx="2973705" cy="188710"/>
        </a:xfrm>
        <a:prstGeom prst="roundRect">
          <a:avLst/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12399" tIns="0" rIns="112399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Синхронная методика обучения</a:t>
          </a:r>
          <a:endParaRPr lang="ru-RU" sz="800" b="1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21619" y="75106"/>
        <a:ext cx="2955281" cy="170286"/>
      </dsp:txXfrm>
    </dsp:sp>
    <dsp:sp modelId="{1F21BD0E-F0E7-4D11-AB2E-731AA63F4C7A}">
      <dsp:nvSpPr>
        <dsp:cNvPr id="0" name=""/>
        <dsp:cNvSpPr/>
      </dsp:nvSpPr>
      <dsp:spPr>
        <a:xfrm>
          <a:off x="0" y="577122"/>
          <a:ext cx="4248150" cy="120329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tx1"/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29704" tIns="312420" rIns="329704" bIns="56896" numCol="1" spcCol="1270" anchor="t" anchorCtr="0">
          <a:noAutofit/>
        </a:bodyPr>
        <a:lstStyle/>
        <a:p>
          <a:pPr marL="179388" lvl="1" indent="-179388" algn="l" defTabSz="88900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  <a:tabLst>
              <a:tab pos="269875" algn="l"/>
              <a:tab pos="360363" algn="l"/>
            </a:tabLst>
          </a:pPr>
          <a:r>
            <a:rPr lang="ru-RU" sz="800" b="0" kern="1200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виртуальная доска </a:t>
          </a:r>
          <a:r>
            <a:rPr lang="ru-RU" sz="800" b="0" kern="1200" dirty="0" err="1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Digipad</a:t>
          </a:r>
          <a:endParaRPr lang="ru-RU" sz="800" b="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79388" lvl="1" indent="-179388" algn="l" defTabSz="88900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  <a:tabLst>
              <a:tab pos="269875" algn="l"/>
              <a:tab pos="360363" algn="l"/>
            </a:tabLst>
          </a:pPr>
          <a:r>
            <a:rPr lang="ru-RU" sz="800" b="0" kern="1200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онлайн-сервис </a:t>
          </a:r>
          <a:r>
            <a:rPr lang="ru-RU" sz="800" b="0" kern="1200" dirty="0" err="1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LearningApps</a:t>
          </a:r>
          <a:endParaRPr lang="ru-RU" sz="800" b="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79388" lvl="1" indent="-179388" algn="l" defTabSz="88900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  <a:tabLst>
              <a:tab pos="269875" algn="l"/>
              <a:tab pos="360363" algn="l"/>
            </a:tabLst>
          </a:pPr>
          <a:r>
            <a:rPr lang="ru-RU" sz="800" b="0" kern="1200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табличный процессор Microsoft </a:t>
          </a:r>
          <a:r>
            <a:rPr lang="ru-RU" sz="800" b="0" kern="1200" dirty="0" err="1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Excel</a:t>
          </a:r>
          <a:r>
            <a:rPr lang="ru-RU" sz="800" b="0" kern="1200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/ </a:t>
          </a:r>
          <a:r>
            <a:rPr lang="ru-RU" sz="800" b="0" kern="1200" dirty="0" err="1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LibreOffice</a:t>
          </a:r>
          <a:r>
            <a:rPr lang="ru-RU" sz="800" b="0" kern="1200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800" b="0" kern="1200" dirty="0" err="1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Calc</a:t>
          </a:r>
          <a:endParaRPr lang="ru-RU" sz="800" b="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79388" lvl="1" indent="-179388" algn="l" defTabSz="88900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  <a:tabLst>
              <a:tab pos="269875" algn="l"/>
              <a:tab pos="360363" algn="l"/>
            </a:tabLst>
          </a:pPr>
          <a:r>
            <a:rPr lang="ru-RU" sz="800" b="0" kern="1200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облачное хранилище ЯНДЕКС-ДИСК </a:t>
          </a:r>
          <a:endParaRPr lang="ru-RU" sz="800" b="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79388" lvl="1" indent="-179388" algn="l" defTabSz="88900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  <a:tabLst>
              <a:tab pos="269875" algn="l"/>
              <a:tab pos="360363" algn="l"/>
            </a:tabLst>
          </a:pPr>
          <a:r>
            <a:rPr lang="ru-RU" sz="800" b="0" kern="1200" dirty="0" err="1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видеохостинг</a:t>
          </a:r>
          <a:r>
            <a:rPr lang="ru-RU" sz="800" b="0" kern="1200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800" b="0" kern="1200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RUTUBE</a:t>
          </a:r>
          <a:endParaRPr lang="ru-RU" sz="800" b="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79388" lvl="1" indent="-179388" algn="l" defTabSz="88900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  <a:tabLst>
              <a:tab pos="269875" algn="l"/>
              <a:tab pos="360363" algn="l"/>
            </a:tabLst>
          </a:pPr>
          <a:r>
            <a:rPr lang="ru-RU" sz="800" b="0" kern="1200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социальная сеть </a:t>
          </a:r>
          <a:r>
            <a:rPr lang="ru-RU" sz="800" b="0" kern="1200" dirty="0" err="1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ВКонтакте</a:t>
          </a:r>
          <a:r>
            <a:rPr lang="ru-RU" sz="800" b="0" kern="1200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/ информационная система «Сетевой Город. Образование»</a:t>
          </a:r>
          <a:r>
            <a:rPr lang="ru-RU" sz="800" b="0" i="0" kern="1200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 </a:t>
          </a:r>
          <a:endParaRPr lang="ru-RU" sz="800" b="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0" y="577122"/>
        <a:ext cx="4248150" cy="1203297"/>
      </dsp:txXfrm>
    </dsp:sp>
    <dsp:sp modelId="{EA36FD0A-997D-46B6-B30D-2705D15AB82E}">
      <dsp:nvSpPr>
        <dsp:cNvPr id="0" name=""/>
        <dsp:cNvSpPr/>
      </dsp:nvSpPr>
      <dsp:spPr>
        <a:xfrm>
          <a:off x="212407" y="621445"/>
          <a:ext cx="2973705" cy="183671"/>
        </a:xfrm>
        <a:prstGeom prst="roundRect">
          <a:avLst/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12399" tIns="0" rIns="112399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Асинхронная методика обучения</a:t>
          </a:r>
          <a:endParaRPr lang="ru-RU" sz="800" b="1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21373" y="630411"/>
        <a:ext cx="2955773" cy="1657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template2025.dotx</Template>
  <TotalTime>65</TotalTime>
  <Pages>3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Пользователь Windows</dc:creator>
  <cp:lastModifiedBy>Пользователь Windows</cp:lastModifiedBy>
  <cp:revision>4</cp:revision>
  <cp:lastPrinted>2011-06-10T13:51:00Z</cp:lastPrinted>
  <dcterms:created xsi:type="dcterms:W3CDTF">2025-06-01T17:28:00Z</dcterms:created>
  <dcterms:modified xsi:type="dcterms:W3CDTF">2025-06-01T18:42:00Z</dcterms:modified>
</cp:coreProperties>
</file>