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02" w:rsidRPr="005E4767" w:rsidRDefault="005E4767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5E4767">
        <w:t>Искусственный интеллект в обучении физике</w:t>
      </w:r>
    </w:p>
    <w:p w:rsidR="005E266B" w:rsidRPr="005E4767" w:rsidRDefault="005E4767" w:rsidP="005E266B">
      <w:pPr>
        <w:pStyle w:val="za"/>
      </w:pPr>
      <w:r>
        <w:t xml:space="preserve">Ким В.С., </w:t>
      </w:r>
      <w:r>
        <w:rPr>
          <w:lang w:val="en-US"/>
        </w:rPr>
        <w:t>vskim</w:t>
      </w:r>
      <w:r w:rsidRPr="005E4767">
        <w:t>@</w:t>
      </w:r>
      <w:r>
        <w:rPr>
          <w:lang w:val="en-US"/>
        </w:rPr>
        <w:t>mail</w:t>
      </w:r>
      <w:r w:rsidRPr="005E4767">
        <w:t>.</w:t>
      </w:r>
      <w:r>
        <w:rPr>
          <w:lang w:val="en-US"/>
        </w:rPr>
        <w:t>ru</w:t>
      </w:r>
    </w:p>
    <w:bookmarkEnd w:id="0"/>
    <w:p w:rsidR="005E266B" w:rsidRPr="005E266B" w:rsidRDefault="005E4767" w:rsidP="00BB4438">
      <w:pPr>
        <w:pStyle w:val="zorg"/>
      </w:pPr>
      <w:r>
        <w:t>Приморский институт железнодорожного транспорта</w:t>
      </w:r>
      <w:r w:rsidR="003B023F">
        <w:t xml:space="preserve">, </w:t>
      </w:r>
      <w:r w:rsidR="00BD51B8">
        <w:t xml:space="preserve">г. </w:t>
      </w:r>
      <w:r w:rsidR="003B023F">
        <w:t>Уссйрийск</w:t>
      </w:r>
    </w:p>
    <w:p w:rsidR="00574078" w:rsidRDefault="00574078" w:rsidP="00574078">
      <w:pPr>
        <w:pStyle w:val="abs"/>
      </w:pPr>
      <w:r>
        <w:t>Аннотация</w:t>
      </w:r>
    </w:p>
    <w:p w:rsidR="00CA065C" w:rsidRPr="00B92157" w:rsidRDefault="00B92157" w:rsidP="00CA065C">
      <w:pPr>
        <w:pStyle w:val="base6"/>
      </w:pPr>
      <w:r>
        <w:t>Для изучения физики методом «Вопрос–ответ» использовалася искусственный интеллект «</w:t>
      </w:r>
      <w:r>
        <w:rPr>
          <w:lang w:val="en-US"/>
        </w:rPr>
        <w:t>GPT</w:t>
      </w:r>
      <w:r w:rsidRPr="00B92157">
        <w:t>-4</w:t>
      </w:r>
      <w:r>
        <w:rPr>
          <w:lang w:val="en-US"/>
        </w:rPr>
        <w:t>o</w:t>
      </w:r>
      <w:r>
        <w:t>». На примере темы «Переменный ток»</w:t>
      </w:r>
      <w:r w:rsidR="00643179">
        <w:t xml:space="preserve"> показано, что нейросеть может выдать правильный ответ, только после нескольких попыток. Это означает, что преподаватель должен сначала протестировать нейросеть и лишь после этого, рекомепндовать </w:t>
      </w:r>
      <w:r w:rsidR="00BD51B8">
        <w:t xml:space="preserve">её </w:t>
      </w:r>
      <w:r w:rsidR="00643179">
        <w:t>обучающимся.</w:t>
      </w:r>
    </w:p>
    <w:p w:rsidR="003C31C0" w:rsidRDefault="003C31C0" w:rsidP="00F11CDA">
      <w:pPr>
        <w:pStyle w:val="base"/>
        <w:rPr>
          <w:lang w:val="ru-RU"/>
        </w:rPr>
      </w:pPr>
      <w:r>
        <w:rPr>
          <w:lang w:val="ru-RU"/>
        </w:rPr>
        <w:t xml:space="preserve">Искусственный интеллект может весьма эффективно влиять на образовательный процесс </w:t>
      </w:r>
      <w:r w:rsidRPr="003C31C0">
        <w:rPr>
          <w:lang w:val="ru-RU"/>
        </w:rPr>
        <w:t>[1]</w:t>
      </w:r>
      <w:r>
        <w:rPr>
          <w:lang w:val="ru-RU"/>
        </w:rPr>
        <w:t xml:space="preserve">. </w:t>
      </w:r>
      <w:r w:rsidR="00D71BF5">
        <w:rPr>
          <w:lang w:val="ru-RU"/>
        </w:rPr>
        <w:t xml:space="preserve">С точки зрения освоения нового учебного материала, обучающемуся может быть удобным </w:t>
      </w:r>
      <w:r w:rsidR="00945F83">
        <w:rPr>
          <w:lang w:val="ru-RU"/>
        </w:rPr>
        <w:t xml:space="preserve">метод </w:t>
      </w:r>
      <w:r w:rsidR="00D71BF5">
        <w:rPr>
          <w:lang w:val="ru-RU"/>
        </w:rPr>
        <w:t>работ</w:t>
      </w:r>
      <w:r w:rsidR="00945F83">
        <w:rPr>
          <w:lang w:val="ru-RU"/>
        </w:rPr>
        <w:t>ы</w:t>
      </w:r>
      <w:r w:rsidR="00D71BF5">
        <w:rPr>
          <w:lang w:val="ru-RU"/>
        </w:rPr>
        <w:t xml:space="preserve"> в режиме «вопрос – ответ». Рассмотрим, какие проблемы могут возникнуть при общении с искусственным интеллектом</w:t>
      </w:r>
      <w:r w:rsidR="00EF7E0C">
        <w:rPr>
          <w:lang w:val="ru-RU"/>
        </w:rPr>
        <w:t xml:space="preserve"> на примере изучения физики </w:t>
      </w:r>
      <w:r w:rsidR="00805A77">
        <w:rPr>
          <w:lang w:val="ru-RU"/>
        </w:rPr>
        <w:t>по</w:t>
      </w:r>
      <w:r w:rsidR="00EF7E0C">
        <w:rPr>
          <w:lang w:val="ru-RU"/>
        </w:rPr>
        <w:t xml:space="preserve"> тем</w:t>
      </w:r>
      <w:r w:rsidR="00805A77">
        <w:rPr>
          <w:lang w:val="ru-RU"/>
        </w:rPr>
        <w:t>е</w:t>
      </w:r>
      <w:r w:rsidR="00EF7E0C">
        <w:rPr>
          <w:lang w:val="ru-RU"/>
        </w:rPr>
        <w:t xml:space="preserve"> «Переменный ток». В качестве нейросети использовалась </w:t>
      </w:r>
      <w:r w:rsidR="00EF7E0C" w:rsidRPr="00420488">
        <w:rPr>
          <w:lang w:val="ru-RU"/>
        </w:rPr>
        <w:t>“</w:t>
      </w:r>
      <w:r w:rsidR="00EF7E0C">
        <w:t>GPT</w:t>
      </w:r>
      <w:r w:rsidR="00EF7E0C" w:rsidRPr="00420488">
        <w:rPr>
          <w:lang w:val="ru-RU"/>
        </w:rPr>
        <w:t>-4</w:t>
      </w:r>
      <w:r w:rsidR="00EF7E0C">
        <w:t>o</w:t>
      </w:r>
      <w:r w:rsidR="00EF7E0C" w:rsidRPr="00420488">
        <w:rPr>
          <w:lang w:val="ru-RU"/>
        </w:rPr>
        <w:t>”</w:t>
      </w:r>
      <w:r w:rsidR="00EF7E0C">
        <w:rPr>
          <w:lang w:val="ru-RU"/>
        </w:rPr>
        <w:t>.</w:t>
      </w:r>
    </w:p>
    <w:p w:rsidR="00F11CDA" w:rsidRPr="00F11CDA" w:rsidRDefault="00B072D6" w:rsidP="00F11CDA">
      <w:pPr>
        <w:pStyle w:val="base"/>
        <w:rPr>
          <w:lang w:val="ru-RU"/>
        </w:rPr>
      </w:pPr>
      <w:r>
        <w:rPr>
          <w:lang w:val="ru-RU"/>
        </w:rPr>
        <w:t>Я –</w:t>
      </w:r>
      <w:r w:rsidR="00420488">
        <w:rPr>
          <w:lang w:val="ru-RU"/>
        </w:rPr>
        <w:t xml:space="preserve"> </w:t>
      </w:r>
      <w:r w:rsidRPr="00F11CDA">
        <w:rPr>
          <w:lang w:val="ru-RU"/>
        </w:rPr>
        <w:t xml:space="preserve">Чему </w:t>
      </w:r>
      <w:r w:rsidR="00F11CDA" w:rsidRPr="00F11CDA">
        <w:rPr>
          <w:lang w:val="ru-RU"/>
        </w:rPr>
        <w:t>равно среднее значение электрического напряжения если действующее значение электрического напряжения равно 220 вольт</w:t>
      </w:r>
      <w:r w:rsidR="00420488">
        <w:rPr>
          <w:lang w:val="ru-RU"/>
        </w:rPr>
        <w:t>?</w:t>
      </w:r>
    </w:p>
    <w:p w:rsidR="00F11CDA" w:rsidRPr="00F11CDA" w:rsidRDefault="00B072D6" w:rsidP="00F11CDA">
      <w:pPr>
        <w:pStyle w:val="base"/>
        <w:rPr>
          <w:lang w:val="ru-RU"/>
        </w:rPr>
      </w:pPr>
      <w:r>
        <w:t>GPT</w:t>
      </w:r>
      <w:r w:rsidRPr="00B072D6">
        <w:rPr>
          <w:lang w:val="ru-RU"/>
        </w:rPr>
        <w:t xml:space="preserve"> –</w:t>
      </w:r>
      <w:r>
        <w:rPr>
          <w:lang w:val="ru-RU"/>
        </w:rPr>
        <w:t xml:space="preserve"> </w:t>
      </w:r>
      <w:r w:rsidR="00F11CDA" w:rsidRPr="00F11CDA">
        <w:rPr>
          <w:lang w:val="ru-RU"/>
        </w:rPr>
        <w:t xml:space="preserve"> Среднее значение электрического напряжения для синусоидального сигнала можно найти по формуле:</w:t>
      </w:r>
    </w:p>
    <w:p w:rsidR="00F11CDA" w:rsidRPr="00F11CDA" w:rsidRDefault="00F11CDA" w:rsidP="00F11CDA">
      <w:pPr>
        <w:pStyle w:val="base"/>
        <w:rPr>
          <w:lang w:val="ru-RU"/>
        </w:rPr>
      </w:pPr>
    </w:p>
    <w:p w:rsidR="00F11CDA" w:rsidRPr="00F11CDA" w:rsidRDefault="00F11CDA" w:rsidP="00F11CDA">
      <w:pPr>
        <w:pStyle w:val="base"/>
        <w:rPr>
          <w:lang w:val="ru-RU"/>
        </w:rPr>
      </w:pPr>
      <w:r w:rsidRPr="00F11CDA">
        <w:rPr>
          <w:lang w:val="ru-RU"/>
        </w:rPr>
        <w:t>U_ср = U_д * √2 / π</w:t>
      </w:r>
    </w:p>
    <w:p w:rsidR="00F11CDA" w:rsidRPr="00F11CDA" w:rsidRDefault="00F11CDA" w:rsidP="00F11CDA">
      <w:pPr>
        <w:pStyle w:val="base"/>
        <w:rPr>
          <w:lang w:val="ru-RU"/>
        </w:rPr>
      </w:pPr>
    </w:p>
    <w:p w:rsidR="00F11CDA" w:rsidRPr="00F11CDA" w:rsidRDefault="00F11CDA" w:rsidP="00F11CDA">
      <w:pPr>
        <w:pStyle w:val="base"/>
        <w:rPr>
          <w:lang w:val="ru-RU"/>
        </w:rPr>
      </w:pPr>
      <w:r w:rsidRPr="00F11CDA">
        <w:rPr>
          <w:lang w:val="ru-RU"/>
        </w:rPr>
        <w:t>Где:</w:t>
      </w:r>
    </w:p>
    <w:p w:rsidR="00F11CDA" w:rsidRPr="00F11CDA" w:rsidRDefault="00F11CDA" w:rsidP="00F11CDA">
      <w:pPr>
        <w:pStyle w:val="base"/>
        <w:rPr>
          <w:lang w:val="ru-RU"/>
        </w:rPr>
      </w:pPr>
      <w:r w:rsidRPr="00F11CDA">
        <w:rPr>
          <w:lang w:val="ru-RU"/>
        </w:rPr>
        <w:t>- U_ср — среднее значение,</w:t>
      </w:r>
    </w:p>
    <w:p w:rsidR="00F11CDA" w:rsidRPr="00F11CDA" w:rsidRDefault="00F11CDA" w:rsidP="00F11CDA">
      <w:pPr>
        <w:pStyle w:val="base"/>
        <w:rPr>
          <w:lang w:val="ru-RU"/>
        </w:rPr>
      </w:pPr>
      <w:r w:rsidRPr="00F11CDA">
        <w:rPr>
          <w:lang w:val="ru-RU"/>
        </w:rPr>
        <w:t>- U_д — действующее значение.</w:t>
      </w:r>
    </w:p>
    <w:p w:rsidR="00F11CDA" w:rsidRPr="00F11CDA" w:rsidRDefault="00F11CDA" w:rsidP="00F11CDA">
      <w:pPr>
        <w:pStyle w:val="base"/>
        <w:rPr>
          <w:lang w:val="ru-RU"/>
        </w:rPr>
      </w:pPr>
    </w:p>
    <w:p w:rsidR="00F11CDA" w:rsidRPr="00F11CDA" w:rsidRDefault="00F11CDA" w:rsidP="00F11CDA">
      <w:pPr>
        <w:pStyle w:val="base"/>
        <w:rPr>
          <w:lang w:val="ru-RU"/>
        </w:rPr>
      </w:pPr>
      <w:r w:rsidRPr="00F11CDA">
        <w:rPr>
          <w:lang w:val="ru-RU"/>
        </w:rPr>
        <w:t>Для действующего значения 220 В:</w:t>
      </w:r>
    </w:p>
    <w:p w:rsidR="00F11CDA" w:rsidRPr="00F11CDA" w:rsidRDefault="00F11CDA" w:rsidP="00F11CDA">
      <w:pPr>
        <w:pStyle w:val="base"/>
        <w:rPr>
          <w:lang w:val="ru-RU"/>
        </w:rPr>
      </w:pPr>
    </w:p>
    <w:p w:rsidR="00F11CDA" w:rsidRPr="00F11CDA" w:rsidRDefault="00F11CDA" w:rsidP="00F11CDA">
      <w:pPr>
        <w:pStyle w:val="base"/>
        <w:rPr>
          <w:lang w:val="ru-RU"/>
        </w:rPr>
      </w:pPr>
      <w:r w:rsidRPr="00F11CDA">
        <w:rPr>
          <w:lang w:val="ru-RU"/>
        </w:rPr>
        <w:t>U_ср = 220 В * √2 / π ≈ 220 В * 1.414 / 3.1416 ≈ 99.4 В.</w:t>
      </w:r>
    </w:p>
    <w:p w:rsidR="00F11CDA" w:rsidRPr="00F11CDA" w:rsidRDefault="00F11CDA" w:rsidP="00F11CDA">
      <w:pPr>
        <w:pStyle w:val="base"/>
        <w:rPr>
          <w:lang w:val="ru-RU"/>
        </w:rPr>
      </w:pPr>
    </w:p>
    <w:p w:rsidR="00F11CDA" w:rsidRPr="00F11CDA" w:rsidRDefault="00F11CDA" w:rsidP="00F11CDA">
      <w:pPr>
        <w:pStyle w:val="base"/>
        <w:rPr>
          <w:lang w:val="ru-RU"/>
        </w:rPr>
      </w:pPr>
      <w:r w:rsidRPr="00F11CDA">
        <w:rPr>
          <w:lang w:val="ru-RU"/>
        </w:rPr>
        <w:t>Таким образом, среднее значение электрического напряжения составляет примерно 99.4 вольта.</w:t>
      </w:r>
    </w:p>
    <w:p w:rsidR="00F11CDA" w:rsidRPr="00F11CDA" w:rsidRDefault="00F11CDA" w:rsidP="00F11CDA">
      <w:pPr>
        <w:pStyle w:val="base"/>
        <w:rPr>
          <w:lang w:val="ru-RU"/>
        </w:rPr>
      </w:pPr>
    </w:p>
    <w:p w:rsidR="00F11CDA" w:rsidRDefault="00E20E2F" w:rsidP="00F11CDA">
      <w:pPr>
        <w:pStyle w:val="base"/>
        <w:rPr>
          <w:lang w:val="ru-RU"/>
        </w:rPr>
      </w:pPr>
      <w:r>
        <w:rPr>
          <w:lang w:val="ru-RU"/>
        </w:rPr>
        <w:t xml:space="preserve">Я – </w:t>
      </w:r>
      <w:r w:rsidR="00F11CDA" w:rsidRPr="00F11CDA">
        <w:rPr>
          <w:lang w:val="ru-RU"/>
        </w:rPr>
        <w:t>Это неверно</w:t>
      </w:r>
      <w:r>
        <w:rPr>
          <w:lang w:val="ru-RU"/>
        </w:rPr>
        <w:t>.</w:t>
      </w:r>
    </w:p>
    <w:p w:rsidR="00E20E2F" w:rsidRPr="00E20E2F" w:rsidRDefault="00E20E2F" w:rsidP="00F11CDA">
      <w:pPr>
        <w:pStyle w:val="base"/>
        <w:rPr>
          <w:lang w:val="ru-RU"/>
        </w:rPr>
      </w:pPr>
      <w:r w:rsidRPr="00E20E2F">
        <w:rPr>
          <w:lang w:val="ru-RU"/>
        </w:rPr>
        <w:t>[</w:t>
      </w:r>
      <w:r>
        <w:rPr>
          <w:lang w:val="ru-RU"/>
        </w:rPr>
        <w:t>Нейросеть использует неверное выражение для величины среднего напряжения гармонического тока</w:t>
      </w:r>
      <w:r w:rsidRPr="00E20E2F">
        <w:rPr>
          <w:lang w:val="ru-RU"/>
        </w:rPr>
        <w:t>]</w:t>
      </w:r>
      <w:r>
        <w:rPr>
          <w:lang w:val="ru-RU"/>
        </w:rPr>
        <w:t>.</w:t>
      </w:r>
    </w:p>
    <w:p w:rsidR="00F11CDA" w:rsidRPr="00F11CDA" w:rsidRDefault="00F11CDA" w:rsidP="00F11CDA">
      <w:pPr>
        <w:pStyle w:val="base"/>
        <w:rPr>
          <w:lang w:val="ru-RU"/>
        </w:rPr>
      </w:pPr>
    </w:p>
    <w:p w:rsidR="00F11CDA" w:rsidRPr="00F11CDA" w:rsidRDefault="00F11CDA" w:rsidP="00F11CDA">
      <w:pPr>
        <w:pStyle w:val="base"/>
        <w:rPr>
          <w:lang w:val="ru-RU"/>
        </w:rPr>
      </w:pPr>
      <w:r w:rsidRPr="00F11CDA">
        <w:rPr>
          <w:lang w:val="ru-RU"/>
        </w:rPr>
        <w:t xml:space="preserve"> </w:t>
      </w:r>
      <w:r w:rsidR="00E20E2F">
        <w:t>GPT</w:t>
      </w:r>
      <w:r w:rsidR="00E20E2F" w:rsidRPr="00945F83">
        <w:rPr>
          <w:lang w:val="ru-RU"/>
        </w:rPr>
        <w:t xml:space="preserve"> –</w:t>
      </w:r>
      <w:r w:rsidRPr="00F11CDA">
        <w:rPr>
          <w:lang w:val="ru-RU"/>
        </w:rPr>
        <w:t xml:space="preserve"> Извините за ошибку. Для синусоидального напряжения среднее значение (Uср) рассчитывается иначе.</w:t>
      </w:r>
    </w:p>
    <w:p w:rsidR="00F11CDA" w:rsidRPr="00F11CDA" w:rsidRDefault="00F11CDA" w:rsidP="00F11CDA">
      <w:pPr>
        <w:pStyle w:val="base"/>
        <w:rPr>
          <w:lang w:val="ru-RU"/>
        </w:rPr>
      </w:pPr>
      <w:r w:rsidRPr="00F11CDA">
        <w:rPr>
          <w:lang w:val="ru-RU"/>
        </w:rPr>
        <w:t>Для полного цикла синусоидального напряжения, среднее значение равно:</w:t>
      </w:r>
    </w:p>
    <w:p w:rsidR="00F11CDA" w:rsidRPr="00F11CDA" w:rsidRDefault="00F11CDA" w:rsidP="00F11CDA">
      <w:pPr>
        <w:pStyle w:val="base"/>
        <w:rPr>
          <w:lang w:val="ru-RU"/>
        </w:rPr>
      </w:pPr>
    </w:p>
    <w:p w:rsidR="00F11CDA" w:rsidRPr="00F11CDA" w:rsidRDefault="00F11CDA" w:rsidP="00F11CDA">
      <w:pPr>
        <w:pStyle w:val="base"/>
        <w:rPr>
          <w:lang w:val="ru-RU"/>
        </w:rPr>
      </w:pPr>
      <w:r w:rsidRPr="00F11CDA">
        <w:rPr>
          <w:lang w:val="ru-RU"/>
        </w:rPr>
        <w:t>Uср = Uд / √2</w:t>
      </w:r>
    </w:p>
    <w:p w:rsidR="00F11CDA" w:rsidRPr="00F11CDA" w:rsidRDefault="00F11CDA" w:rsidP="00F11CDA">
      <w:pPr>
        <w:pStyle w:val="base"/>
        <w:rPr>
          <w:lang w:val="ru-RU"/>
        </w:rPr>
      </w:pPr>
    </w:p>
    <w:p w:rsidR="00F11CDA" w:rsidRPr="00F11CDA" w:rsidRDefault="00F11CDA" w:rsidP="00F11CDA">
      <w:pPr>
        <w:pStyle w:val="base"/>
        <w:rPr>
          <w:lang w:val="ru-RU"/>
        </w:rPr>
      </w:pPr>
      <w:r w:rsidRPr="00F11CDA">
        <w:rPr>
          <w:lang w:val="ru-RU"/>
        </w:rPr>
        <w:t>Для действующего значения 220 В:</w:t>
      </w:r>
    </w:p>
    <w:p w:rsidR="00F11CDA" w:rsidRPr="00F11CDA" w:rsidRDefault="00F11CDA" w:rsidP="00F11CDA">
      <w:pPr>
        <w:pStyle w:val="base"/>
        <w:rPr>
          <w:lang w:val="ru-RU"/>
        </w:rPr>
      </w:pPr>
    </w:p>
    <w:p w:rsidR="00F11CDA" w:rsidRPr="00F11CDA" w:rsidRDefault="00F11CDA" w:rsidP="00F11CDA">
      <w:pPr>
        <w:pStyle w:val="base"/>
        <w:rPr>
          <w:lang w:val="ru-RU"/>
        </w:rPr>
      </w:pPr>
      <w:r w:rsidRPr="00F11CDA">
        <w:rPr>
          <w:lang w:val="ru-RU"/>
        </w:rPr>
        <w:t>Uср = 220 В / √2 ≈ 220 / 1.414 ≈ 155.6 В.</w:t>
      </w:r>
    </w:p>
    <w:p w:rsidR="00F11CDA" w:rsidRPr="00F11CDA" w:rsidRDefault="00F11CDA" w:rsidP="00F11CDA">
      <w:pPr>
        <w:pStyle w:val="base"/>
        <w:rPr>
          <w:lang w:val="ru-RU"/>
        </w:rPr>
      </w:pPr>
    </w:p>
    <w:p w:rsidR="00F11CDA" w:rsidRPr="00F11CDA" w:rsidRDefault="00F11CDA" w:rsidP="00F11CDA">
      <w:pPr>
        <w:pStyle w:val="base"/>
        <w:rPr>
          <w:lang w:val="ru-RU"/>
        </w:rPr>
      </w:pPr>
      <w:r w:rsidRPr="00F11CDA">
        <w:rPr>
          <w:lang w:val="ru-RU"/>
        </w:rPr>
        <w:t>Таким образом, среднее значение электрического напряжения составляет примерно 155.6 вольта. Спасибо за ваше терпение!</w:t>
      </w:r>
    </w:p>
    <w:p w:rsidR="00F11CDA" w:rsidRPr="00F11CDA" w:rsidRDefault="00F11CDA" w:rsidP="00F11CDA">
      <w:pPr>
        <w:pStyle w:val="base"/>
        <w:rPr>
          <w:lang w:val="ru-RU"/>
        </w:rPr>
      </w:pPr>
    </w:p>
    <w:p w:rsidR="00F11CDA" w:rsidRPr="009E7ED7" w:rsidRDefault="009E7ED7" w:rsidP="00F11CDA">
      <w:pPr>
        <w:pStyle w:val="base"/>
        <w:rPr>
          <w:lang w:val="ru-RU"/>
        </w:rPr>
      </w:pPr>
      <w:r>
        <w:rPr>
          <w:lang w:val="ru-RU"/>
        </w:rPr>
        <w:t xml:space="preserve">Я – </w:t>
      </w:r>
      <w:r w:rsidR="00F11CDA" w:rsidRPr="00F11CDA">
        <w:rPr>
          <w:lang w:val="ru-RU"/>
        </w:rPr>
        <w:t>Неверно</w:t>
      </w:r>
      <w:r>
        <w:rPr>
          <w:lang w:val="ru-RU"/>
        </w:rPr>
        <w:t>.</w:t>
      </w:r>
    </w:p>
    <w:p w:rsidR="009E7ED7" w:rsidRPr="009E7ED7" w:rsidRDefault="009E7ED7" w:rsidP="00F11CDA">
      <w:pPr>
        <w:pStyle w:val="base"/>
        <w:rPr>
          <w:lang w:val="ru-RU"/>
        </w:rPr>
      </w:pPr>
      <w:r w:rsidRPr="009E7ED7">
        <w:rPr>
          <w:lang w:val="ru-RU"/>
        </w:rPr>
        <w:t>[</w:t>
      </w:r>
      <w:r>
        <w:rPr>
          <w:lang w:val="ru-RU"/>
        </w:rPr>
        <w:t>Нейросеть, похоже действует методом проб и ошибок, и предл</w:t>
      </w:r>
      <w:r w:rsidR="00CD76FA">
        <w:rPr>
          <w:lang w:val="ru-RU"/>
        </w:rPr>
        <w:t>ожила</w:t>
      </w:r>
      <w:r>
        <w:rPr>
          <w:lang w:val="ru-RU"/>
        </w:rPr>
        <w:t xml:space="preserve"> еще один неверный ответ</w:t>
      </w:r>
      <w:r w:rsidRPr="009E7ED7">
        <w:rPr>
          <w:lang w:val="ru-RU"/>
        </w:rPr>
        <w:t>]</w:t>
      </w:r>
      <w:r>
        <w:rPr>
          <w:lang w:val="ru-RU"/>
        </w:rPr>
        <w:t>.</w:t>
      </w:r>
    </w:p>
    <w:p w:rsidR="00F11CDA" w:rsidRPr="00F11CDA" w:rsidRDefault="00F11CDA" w:rsidP="00F11CDA">
      <w:pPr>
        <w:pStyle w:val="base"/>
        <w:rPr>
          <w:lang w:val="ru-RU"/>
        </w:rPr>
      </w:pPr>
    </w:p>
    <w:p w:rsidR="00F11CDA" w:rsidRPr="00F11CDA" w:rsidRDefault="00F11CDA" w:rsidP="00F11CDA">
      <w:pPr>
        <w:pStyle w:val="base"/>
        <w:rPr>
          <w:lang w:val="ru-RU"/>
        </w:rPr>
      </w:pPr>
      <w:r w:rsidRPr="00F11CDA">
        <w:rPr>
          <w:lang w:val="ru-RU"/>
        </w:rPr>
        <w:lastRenderedPageBreak/>
        <w:t xml:space="preserve">  </w:t>
      </w:r>
      <w:r w:rsidR="009E7ED7">
        <w:t>GPT</w:t>
      </w:r>
      <w:r w:rsidR="009E7ED7" w:rsidRPr="00F31D34">
        <w:rPr>
          <w:lang w:val="ru-RU"/>
        </w:rPr>
        <w:t xml:space="preserve"> – </w:t>
      </w:r>
      <w:r w:rsidRPr="00F11CDA">
        <w:rPr>
          <w:lang w:val="ru-RU"/>
        </w:rPr>
        <w:t>Прошу прощения за путаницу. Среднее значение (Uср) синусоидального напряжения в одном полном цикле действительно равно нулю, так как положительные и отрицательные значения сокращаются. Однако существует расчет среднеквадратичного значения (Uкв), которое равно действующему значению напряжения.</w:t>
      </w:r>
    </w:p>
    <w:p w:rsidR="00F11CDA" w:rsidRPr="00F11CDA" w:rsidRDefault="00F11CDA" w:rsidP="00F11CDA">
      <w:pPr>
        <w:pStyle w:val="base"/>
        <w:rPr>
          <w:lang w:val="ru-RU"/>
        </w:rPr>
      </w:pPr>
      <w:r w:rsidRPr="00F11CDA">
        <w:rPr>
          <w:lang w:val="ru-RU"/>
        </w:rPr>
        <w:t>Для синусоидального тока:</w:t>
      </w:r>
    </w:p>
    <w:p w:rsidR="00F11CDA" w:rsidRPr="00F11CDA" w:rsidRDefault="00F11CDA" w:rsidP="00F11CDA">
      <w:pPr>
        <w:pStyle w:val="base"/>
        <w:rPr>
          <w:lang w:val="ru-RU"/>
        </w:rPr>
      </w:pPr>
    </w:p>
    <w:p w:rsidR="00F11CDA" w:rsidRPr="00F11CDA" w:rsidRDefault="00F11CDA" w:rsidP="00F11CDA">
      <w:pPr>
        <w:pStyle w:val="base"/>
        <w:rPr>
          <w:lang w:val="ru-RU"/>
        </w:rPr>
      </w:pPr>
      <w:r w:rsidRPr="00F11CDA">
        <w:rPr>
          <w:lang w:val="ru-RU"/>
        </w:rPr>
        <w:t>Uкв = Umax / √2</w:t>
      </w:r>
    </w:p>
    <w:p w:rsidR="00F11CDA" w:rsidRPr="00F11CDA" w:rsidRDefault="00F11CDA" w:rsidP="00F11CDA">
      <w:pPr>
        <w:pStyle w:val="base"/>
        <w:rPr>
          <w:lang w:val="ru-RU"/>
        </w:rPr>
      </w:pPr>
    </w:p>
    <w:p w:rsidR="00F11CDA" w:rsidRPr="00F11CDA" w:rsidRDefault="00F11CDA" w:rsidP="00F11CDA">
      <w:pPr>
        <w:pStyle w:val="base"/>
        <w:rPr>
          <w:lang w:val="ru-RU"/>
        </w:rPr>
      </w:pPr>
      <w:r w:rsidRPr="00F11CDA">
        <w:rPr>
          <w:lang w:val="ru-RU"/>
        </w:rPr>
        <w:t>Для 220 В (действующее значение):</w:t>
      </w:r>
    </w:p>
    <w:p w:rsidR="00F11CDA" w:rsidRPr="00F11CDA" w:rsidRDefault="00F11CDA" w:rsidP="00F11CDA">
      <w:pPr>
        <w:pStyle w:val="base"/>
        <w:rPr>
          <w:lang w:val="ru-RU"/>
        </w:rPr>
      </w:pPr>
    </w:p>
    <w:p w:rsidR="00F11CDA" w:rsidRPr="00F11CDA" w:rsidRDefault="00F11CDA" w:rsidP="00F11CDA">
      <w:pPr>
        <w:pStyle w:val="base"/>
        <w:rPr>
          <w:lang w:val="ru-RU"/>
        </w:rPr>
      </w:pPr>
      <w:r w:rsidRPr="00F11CDA">
        <w:rPr>
          <w:lang w:val="ru-RU"/>
        </w:rPr>
        <w:t>Umax = Uкв * √2 = 220 * √2 ≈ 311 В.</w:t>
      </w:r>
    </w:p>
    <w:p w:rsidR="00F11CDA" w:rsidRPr="00F11CDA" w:rsidRDefault="00F11CDA" w:rsidP="00F11CDA">
      <w:pPr>
        <w:pStyle w:val="base"/>
        <w:rPr>
          <w:lang w:val="ru-RU"/>
        </w:rPr>
      </w:pPr>
    </w:p>
    <w:p w:rsidR="00F11CDA" w:rsidRPr="00F11CDA" w:rsidRDefault="00F11CDA" w:rsidP="00F11CDA">
      <w:pPr>
        <w:pStyle w:val="base"/>
        <w:rPr>
          <w:lang w:val="ru-RU"/>
        </w:rPr>
      </w:pPr>
      <w:r w:rsidRPr="00F11CDA">
        <w:rPr>
          <w:lang w:val="ru-RU"/>
        </w:rPr>
        <w:t>Если же вам нужно среднее значение за полупериод, то оно составляет:</w:t>
      </w:r>
    </w:p>
    <w:p w:rsidR="00F11CDA" w:rsidRPr="00F11CDA" w:rsidRDefault="00F11CDA" w:rsidP="00F11CDA">
      <w:pPr>
        <w:pStyle w:val="base"/>
        <w:rPr>
          <w:lang w:val="ru-RU"/>
        </w:rPr>
      </w:pPr>
    </w:p>
    <w:p w:rsidR="00F11CDA" w:rsidRPr="00F11CDA" w:rsidRDefault="00F11CDA" w:rsidP="00F11CDA">
      <w:pPr>
        <w:pStyle w:val="base"/>
        <w:rPr>
          <w:lang w:val="ru-RU"/>
        </w:rPr>
      </w:pPr>
      <w:r w:rsidRPr="00F11CDA">
        <w:rPr>
          <w:lang w:val="ru-RU"/>
        </w:rPr>
        <w:t>Uср = (2 * Umax) / π.</w:t>
      </w:r>
    </w:p>
    <w:p w:rsidR="00F11CDA" w:rsidRPr="00F11CDA" w:rsidRDefault="00F11CDA" w:rsidP="00F11CDA">
      <w:pPr>
        <w:pStyle w:val="base"/>
        <w:rPr>
          <w:lang w:val="ru-RU"/>
        </w:rPr>
      </w:pPr>
    </w:p>
    <w:p w:rsidR="00F11CDA" w:rsidRPr="00F11CDA" w:rsidRDefault="00F11CDA" w:rsidP="00F11CDA">
      <w:pPr>
        <w:pStyle w:val="base"/>
        <w:rPr>
          <w:lang w:val="ru-RU"/>
        </w:rPr>
      </w:pPr>
      <w:r w:rsidRPr="00F11CDA">
        <w:rPr>
          <w:lang w:val="ru-RU"/>
        </w:rPr>
        <w:t>Еще раз извините за путаницу! Если есть дополнительные вопросы, пожалуйста, дайте знать.</w:t>
      </w:r>
    </w:p>
    <w:p w:rsidR="00F11CDA" w:rsidRPr="00F11CDA" w:rsidRDefault="00F11CDA" w:rsidP="00F11CDA">
      <w:pPr>
        <w:pStyle w:val="base"/>
        <w:rPr>
          <w:lang w:val="ru-RU"/>
        </w:rPr>
      </w:pPr>
    </w:p>
    <w:p w:rsidR="00F11CDA" w:rsidRPr="00F11CDA" w:rsidRDefault="00F31D34" w:rsidP="00F11CDA">
      <w:pPr>
        <w:pStyle w:val="base"/>
        <w:rPr>
          <w:lang w:val="ru-RU"/>
        </w:rPr>
      </w:pPr>
      <w:r>
        <w:rPr>
          <w:lang w:val="ru-RU"/>
        </w:rPr>
        <w:t>Я</w:t>
      </w:r>
      <w:r w:rsidRPr="00F31D34">
        <w:rPr>
          <w:lang w:val="ru-RU"/>
        </w:rPr>
        <w:t xml:space="preserve"> – </w:t>
      </w:r>
      <w:r w:rsidR="00F11CDA" w:rsidRPr="00F11CDA">
        <w:rPr>
          <w:lang w:val="ru-RU"/>
        </w:rPr>
        <w:t>Uкв=220. Чему равно Uср</w:t>
      </w:r>
      <w:r>
        <w:rPr>
          <w:lang w:val="ru-RU"/>
        </w:rPr>
        <w:t>?</w:t>
      </w:r>
    </w:p>
    <w:p w:rsidR="00F11CDA" w:rsidRPr="00F11CDA" w:rsidRDefault="00F11CDA" w:rsidP="00F11CDA">
      <w:pPr>
        <w:pStyle w:val="base"/>
        <w:rPr>
          <w:lang w:val="ru-RU"/>
        </w:rPr>
      </w:pPr>
    </w:p>
    <w:p w:rsidR="00F11CDA" w:rsidRPr="00F11CDA" w:rsidRDefault="00444B09" w:rsidP="00F11CDA">
      <w:pPr>
        <w:pStyle w:val="base"/>
        <w:rPr>
          <w:lang w:val="ru-RU"/>
        </w:rPr>
      </w:pPr>
      <w:r>
        <w:t>GPT</w:t>
      </w:r>
      <w:r w:rsidRPr="00444B09">
        <w:rPr>
          <w:lang w:val="ru-RU"/>
        </w:rPr>
        <w:t xml:space="preserve"> –</w:t>
      </w:r>
      <w:r w:rsidR="00F11CDA" w:rsidRPr="00F11CDA">
        <w:rPr>
          <w:lang w:val="ru-RU"/>
        </w:rPr>
        <w:t xml:space="preserve"> Если Uкв = 220 В, то для нахождения Uср (среднего значения за полупериод) можно использовать формулу:</w:t>
      </w:r>
    </w:p>
    <w:p w:rsidR="00F11CDA" w:rsidRPr="00F11CDA" w:rsidRDefault="00F11CDA" w:rsidP="00F11CDA">
      <w:pPr>
        <w:pStyle w:val="base"/>
        <w:rPr>
          <w:lang w:val="ru-RU"/>
        </w:rPr>
      </w:pPr>
    </w:p>
    <w:p w:rsidR="00F11CDA" w:rsidRPr="00F11CDA" w:rsidRDefault="00F11CDA" w:rsidP="00F11CDA">
      <w:pPr>
        <w:pStyle w:val="base"/>
        <w:rPr>
          <w:lang w:val="ru-RU"/>
        </w:rPr>
      </w:pPr>
      <w:r w:rsidRPr="00F11CDA">
        <w:rPr>
          <w:lang w:val="ru-RU"/>
        </w:rPr>
        <w:t>Uср = (2  Umax) / π.</w:t>
      </w:r>
    </w:p>
    <w:p w:rsidR="00F11CDA" w:rsidRPr="00F11CDA" w:rsidRDefault="00F11CDA" w:rsidP="00F11CDA">
      <w:pPr>
        <w:pStyle w:val="base"/>
        <w:rPr>
          <w:lang w:val="ru-RU"/>
        </w:rPr>
      </w:pPr>
    </w:p>
    <w:p w:rsidR="00F11CDA" w:rsidRPr="00F11CDA" w:rsidRDefault="00F11CDA" w:rsidP="00F11CDA">
      <w:pPr>
        <w:pStyle w:val="base"/>
        <w:rPr>
          <w:lang w:val="ru-RU"/>
        </w:rPr>
      </w:pPr>
      <w:r w:rsidRPr="00F11CDA">
        <w:rPr>
          <w:lang w:val="ru-RU"/>
        </w:rPr>
        <w:t>Сначала найдем Umax:</w:t>
      </w:r>
    </w:p>
    <w:p w:rsidR="00F11CDA" w:rsidRPr="00F11CDA" w:rsidRDefault="00F11CDA" w:rsidP="00F11CDA">
      <w:pPr>
        <w:pStyle w:val="base"/>
        <w:rPr>
          <w:lang w:val="ru-RU"/>
        </w:rPr>
      </w:pPr>
    </w:p>
    <w:p w:rsidR="00F11CDA" w:rsidRPr="00F11CDA" w:rsidRDefault="00F11CDA" w:rsidP="00F11CDA">
      <w:pPr>
        <w:pStyle w:val="base"/>
        <w:rPr>
          <w:lang w:val="ru-RU"/>
        </w:rPr>
      </w:pPr>
      <w:r w:rsidRPr="00F11CDA">
        <w:rPr>
          <w:lang w:val="ru-RU"/>
        </w:rPr>
        <w:t>Umax = Uкв  √2 ≈ 220  1.414 ≈ 311 В.</w:t>
      </w:r>
    </w:p>
    <w:p w:rsidR="00F11CDA" w:rsidRPr="00F11CDA" w:rsidRDefault="00F11CDA" w:rsidP="00F11CDA">
      <w:pPr>
        <w:pStyle w:val="base"/>
        <w:rPr>
          <w:lang w:val="ru-RU"/>
        </w:rPr>
      </w:pPr>
    </w:p>
    <w:p w:rsidR="00F11CDA" w:rsidRPr="00F11CDA" w:rsidRDefault="00F11CDA" w:rsidP="00F11CDA">
      <w:pPr>
        <w:pStyle w:val="base"/>
        <w:rPr>
          <w:lang w:val="ru-RU"/>
        </w:rPr>
      </w:pPr>
      <w:r w:rsidRPr="00F11CDA">
        <w:rPr>
          <w:lang w:val="ru-RU"/>
        </w:rPr>
        <w:t>Теперь подставим Umax в формулу:</w:t>
      </w:r>
    </w:p>
    <w:p w:rsidR="00F11CDA" w:rsidRPr="00F11CDA" w:rsidRDefault="00F11CDA" w:rsidP="00F11CDA">
      <w:pPr>
        <w:pStyle w:val="base"/>
        <w:rPr>
          <w:lang w:val="ru-RU"/>
        </w:rPr>
      </w:pPr>
    </w:p>
    <w:p w:rsidR="00F11CDA" w:rsidRPr="00F11CDA" w:rsidRDefault="00F11CDA" w:rsidP="00F11CDA">
      <w:pPr>
        <w:pStyle w:val="base"/>
        <w:rPr>
          <w:lang w:val="ru-RU"/>
        </w:rPr>
      </w:pPr>
      <w:r w:rsidRPr="00F11CDA">
        <w:rPr>
          <w:lang w:val="ru-RU"/>
        </w:rPr>
        <w:t>Uср = (2  311) / π ≈ 197.2 В.</w:t>
      </w:r>
    </w:p>
    <w:p w:rsidR="00F11CDA" w:rsidRPr="00F11CDA" w:rsidRDefault="00F11CDA" w:rsidP="00F11CDA">
      <w:pPr>
        <w:pStyle w:val="base"/>
        <w:rPr>
          <w:lang w:val="ru-RU"/>
        </w:rPr>
      </w:pPr>
    </w:p>
    <w:p w:rsidR="00CA065C" w:rsidRPr="00945F83" w:rsidRDefault="00F11CDA" w:rsidP="00F11CDA">
      <w:pPr>
        <w:pStyle w:val="base"/>
        <w:rPr>
          <w:lang w:val="ru-RU"/>
        </w:rPr>
      </w:pPr>
      <w:r w:rsidRPr="00F11CDA">
        <w:rPr>
          <w:lang w:val="ru-RU"/>
        </w:rPr>
        <w:t>Таким образом, Uср примерно равно 197.2 В.</w:t>
      </w:r>
    </w:p>
    <w:p w:rsidR="00444B09" w:rsidRPr="00945F83" w:rsidRDefault="00444B09" w:rsidP="00F11CDA">
      <w:pPr>
        <w:pStyle w:val="base"/>
        <w:rPr>
          <w:lang w:val="ru-RU"/>
        </w:rPr>
      </w:pPr>
    </w:p>
    <w:p w:rsidR="00A01121" w:rsidRDefault="00444B09" w:rsidP="00F44BC7">
      <w:pPr>
        <w:pStyle w:val="base"/>
        <w:rPr>
          <w:lang w:val="ru-RU"/>
        </w:rPr>
      </w:pPr>
      <w:r>
        <w:rPr>
          <w:lang w:val="ru-RU"/>
        </w:rPr>
        <w:t>Наконец-то нейросеть выдала правильный ответ</w:t>
      </w:r>
      <w:r w:rsidR="00A01121">
        <w:rPr>
          <w:lang w:val="ru-RU"/>
        </w:rPr>
        <w:t>.</w:t>
      </w:r>
      <w:r w:rsidR="00B92157">
        <w:rPr>
          <w:lang w:val="ru-RU"/>
        </w:rPr>
        <w:t xml:space="preserve"> Возникает</w:t>
      </w:r>
      <w:r w:rsidR="00805A77">
        <w:rPr>
          <w:lang w:val="ru-RU"/>
        </w:rPr>
        <w:t xml:space="preserve"> </w:t>
      </w:r>
      <w:r w:rsidR="00A37E7D">
        <w:rPr>
          <w:lang w:val="ru-RU"/>
        </w:rPr>
        <w:t xml:space="preserve">вопрос </w:t>
      </w:r>
      <w:r w:rsidR="00805A77">
        <w:rPr>
          <w:lang w:val="ru-RU"/>
        </w:rPr>
        <w:t>– как обучающийся может распозн</w:t>
      </w:r>
      <w:r w:rsidR="00F75273">
        <w:rPr>
          <w:lang w:val="ru-RU"/>
        </w:rPr>
        <w:t>авать неверные ответы нейросети, ведь он ещё только осваивает эту тему?</w:t>
      </w:r>
      <w:r w:rsidR="00F44BC7">
        <w:rPr>
          <w:lang w:val="ru-RU"/>
        </w:rPr>
        <w:t xml:space="preserve"> Ответ может заключаться в том</w:t>
      </w:r>
      <w:r w:rsidR="00A01121">
        <w:rPr>
          <w:lang w:val="ru-RU"/>
        </w:rPr>
        <w:t>, что</w:t>
      </w:r>
      <w:r w:rsidR="00A37E7D">
        <w:rPr>
          <w:lang w:val="ru-RU"/>
        </w:rPr>
        <w:t xml:space="preserve"> для</w:t>
      </w:r>
      <w:r w:rsidR="005B3D19">
        <w:rPr>
          <w:lang w:val="ru-RU"/>
        </w:rPr>
        <w:t xml:space="preserve"> метода «Вопрос–ответ»</w:t>
      </w:r>
      <w:r w:rsidR="00A01121">
        <w:rPr>
          <w:lang w:val="ru-RU"/>
        </w:rPr>
        <w:t xml:space="preserve"> </w:t>
      </w:r>
      <w:r w:rsidR="005B3D19">
        <w:rPr>
          <w:lang w:val="ru-RU"/>
        </w:rPr>
        <w:t>при</w:t>
      </w:r>
      <w:r w:rsidR="00A01121">
        <w:rPr>
          <w:lang w:val="ru-RU"/>
        </w:rPr>
        <w:t xml:space="preserve"> изучени</w:t>
      </w:r>
      <w:r w:rsidR="005B3D19">
        <w:rPr>
          <w:lang w:val="ru-RU"/>
        </w:rPr>
        <w:t>и</w:t>
      </w:r>
      <w:r w:rsidR="00A01121">
        <w:rPr>
          <w:lang w:val="ru-RU"/>
        </w:rPr>
        <w:t xml:space="preserve"> физики, в частности, раздела «Электродинамика» нейросеть </w:t>
      </w:r>
      <w:r w:rsidR="00A01121">
        <w:t>GPT</w:t>
      </w:r>
      <w:r w:rsidR="00A01121" w:rsidRPr="00A01121">
        <w:rPr>
          <w:lang w:val="ru-RU"/>
        </w:rPr>
        <w:t>-4</w:t>
      </w:r>
      <w:r w:rsidR="00A01121">
        <w:t>o</w:t>
      </w:r>
      <w:r w:rsidR="00A01121">
        <w:rPr>
          <w:lang w:val="ru-RU"/>
        </w:rPr>
        <w:t xml:space="preserve"> не годится</w:t>
      </w:r>
      <w:r w:rsidR="005B3D19">
        <w:rPr>
          <w:lang w:val="ru-RU"/>
        </w:rPr>
        <w:t>.</w:t>
      </w:r>
    </w:p>
    <w:p w:rsidR="005B3D19" w:rsidRDefault="005B3D19" w:rsidP="00F11CDA">
      <w:pPr>
        <w:pStyle w:val="base"/>
        <w:rPr>
          <w:lang w:val="ru-RU"/>
        </w:rPr>
      </w:pPr>
      <w:r>
        <w:rPr>
          <w:lang w:val="ru-RU"/>
        </w:rPr>
        <w:t>Возможоно, это связано со слабой обученностью нейросети именно в данной узкой области знаний.</w:t>
      </w:r>
    </w:p>
    <w:p w:rsidR="00F75273" w:rsidRPr="00A01121" w:rsidRDefault="00F75273" w:rsidP="00F11CDA">
      <w:pPr>
        <w:pStyle w:val="base"/>
        <w:rPr>
          <w:lang w:val="ru-RU"/>
        </w:rPr>
      </w:pPr>
      <w:r>
        <w:rPr>
          <w:lang w:val="ru-RU"/>
        </w:rPr>
        <w:t xml:space="preserve">Выводы. Преподаватель должен сначала тщательно протестировать нейросеть по изучаемой </w:t>
      </w:r>
      <w:r w:rsidR="000A7E81">
        <w:rPr>
          <w:lang w:val="ru-RU"/>
        </w:rPr>
        <w:t>теме и только после этого рекомендовать её обучающимся.</w:t>
      </w:r>
    </w:p>
    <w:p w:rsidR="00D7456A" w:rsidRPr="00731678" w:rsidRDefault="00D7456A" w:rsidP="00444B09">
      <w:pPr>
        <w:pStyle w:val="litera"/>
        <w:numPr>
          <w:ilvl w:val="0"/>
          <w:numId w:val="0"/>
        </w:numPr>
        <w:ind w:left="360" w:hanging="360"/>
      </w:pPr>
    </w:p>
    <w:p w:rsidR="00574078" w:rsidRDefault="00574078" w:rsidP="00574078">
      <w:pPr>
        <w:pStyle w:val="base1"/>
      </w:pPr>
      <w:r>
        <w:t>Литература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A1435B" w:rsidRDefault="00A1435B" w:rsidP="00D7456A">
      <w:pPr>
        <w:pStyle w:val="litera"/>
        <w:numPr>
          <w:ilvl w:val="0"/>
          <w:numId w:val="20"/>
        </w:numPr>
        <w:rPr>
          <w:szCs w:val="20"/>
        </w:rPr>
      </w:pPr>
      <w:r w:rsidRPr="00A1435B">
        <w:rPr>
          <w:szCs w:val="20"/>
        </w:rPr>
        <w:t>Как искусственный интеллект может помочь в образовании [Электронный ресурс]. Доступно из URL: https://developers.sber.ru/help/gigachat-api/education-with-ai [Дата обращения: 20 мая 2025].</w:t>
      </w:r>
    </w:p>
    <w:sectPr w:rsidR="00A1435B" w:rsidSect="00BA2C7D">
      <w:headerReference w:type="even" r:id="rId8"/>
      <w:footerReference w:type="even" r:id="rId9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8C0" w:rsidRDefault="00E818C0">
      <w:r>
        <w:separator/>
      </w:r>
    </w:p>
    <w:p w:rsidR="00E818C0" w:rsidRDefault="00E818C0"/>
    <w:p w:rsidR="00E818C0" w:rsidRDefault="00E818C0"/>
    <w:p w:rsidR="00E818C0" w:rsidRDefault="00E818C0"/>
  </w:endnote>
  <w:endnote w:type="continuationSeparator" w:id="1">
    <w:p w:rsidR="00E818C0" w:rsidRDefault="00E818C0">
      <w:r>
        <w:continuationSeparator/>
      </w:r>
    </w:p>
    <w:p w:rsidR="00E818C0" w:rsidRDefault="00E818C0"/>
    <w:p w:rsidR="00E818C0" w:rsidRDefault="00E818C0"/>
    <w:p w:rsidR="00E818C0" w:rsidRDefault="00E818C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1218A4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6"/>
        <w:i/>
        <w:sz w:val="16"/>
      </w:rPr>
      <w:fldChar w:fldCharType="begin"/>
    </w:r>
    <w:r w:rsidR="00A766BD">
      <w:rPr>
        <w:rStyle w:val="aff6"/>
        <w:i/>
        <w:sz w:val="16"/>
      </w:rPr>
      <w:instrText xml:space="preserve"> PAGE </w:instrText>
    </w:r>
    <w:r>
      <w:rPr>
        <w:rStyle w:val="aff6"/>
        <w:i/>
        <w:sz w:val="16"/>
      </w:rPr>
      <w:fldChar w:fldCharType="separate"/>
    </w:r>
    <w:r w:rsidR="00F44BC7">
      <w:rPr>
        <w:rStyle w:val="aff6"/>
        <w:i/>
        <w:noProof/>
        <w:sz w:val="16"/>
      </w:rPr>
      <w:t>2</w:t>
    </w:r>
    <w:r>
      <w:rPr>
        <w:rStyle w:val="aff6"/>
        <w:i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8C0" w:rsidRDefault="00E818C0">
      <w:r>
        <w:separator/>
      </w:r>
    </w:p>
    <w:p w:rsidR="00E818C0" w:rsidRDefault="00E818C0"/>
    <w:p w:rsidR="00E818C0" w:rsidRDefault="00E818C0"/>
    <w:p w:rsidR="00E818C0" w:rsidRDefault="00E818C0"/>
  </w:footnote>
  <w:footnote w:type="continuationSeparator" w:id="1">
    <w:p w:rsidR="00E818C0" w:rsidRDefault="00E818C0">
      <w:r>
        <w:continuationSeparator/>
      </w:r>
    </w:p>
    <w:p w:rsidR="00E818C0" w:rsidRDefault="00E818C0"/>
    <w:p w:rsidR="00E818C0" w:rsidRDefault="00E818C0"/>
    <w:p w:rsidR="00E818C0" w:rsidRDefault="00E818C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3pt;height:11.3pt" o:bullet="t">
        <v:imagedata r:id="rId1" o:title="mso10"/>
      </v:shape>
    </w:pict>
  </w:numPicBullet>
  <w:numPicBullet w:numPicBulletId="1">
    <w:pict>
      <v:shape id="_x0000_i1039" type="#_x0000_t75" style="width:9.7pt;height:9.7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lis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2672D"/>
    <w:multiLevelType w:val="multilevel"/>
    <w:tmpl w:val="DCBA488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mirrorMargins/>
  <w:hideSpellingErrors/>
  <w:hideGrammaticalErrors/>
  <w:attachedTemplate r:id="rId1"/>
  <w:stylePaneFormatFilter w:val="1F08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767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A7E81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8A4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038F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023F"/>
    <w:rsid w:val="003B657D"/>
    <w:rsid w:val="003B7C1F"/>
    <w:rsid w:val="003C2C76"/>
    <w:rsid w:val="003C2CDB"/>
    <w:rsid w:val="003C31C0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0488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4B09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4A67"/>
    <w:rsid w:val="004E52BD"/>
    <w:rsid w:val="004E75BD"/>
    <w:rsid w:val="004E7E27"/>
    <w:rsid w:val="004E7EE7"/>
    <w:rsid w:val="004F2061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54E8"/>
    <w:rsid w:val="005A7467"/>
    <w:rsid w:val="005A7E4E"/>
    <w:rsid w:val="005B1043"/>
    <w:rsid w:val="005B242F"/>
    <w:rsid w:val="005B3D19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4767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3179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A77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5F83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E7ED7"/>
    <w:rsid w:val="009F3508"/>
    <w:rsid w:val="009F566F"/>
    <w:rsid w:val="009F68EA"/>
    <w:rsid w:val="00A01121"/>
    <w:rsid w:val="00A02A37"/>
    <w:rsid w:val="00A03787"/>
    <w:rsid w:val="00A0405A"/>
    <w:rsid w:val="00A06D61"/>
    <w:rsid w:val="00A076FD"/>
    <w:rsid w:val="00A07FD3"/>
    <w:rsid w:val="00A1435B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37E7D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2D6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90BBD"/>
    <w:rsid w:val="00B92157"/>
    <w:rsid w:val="00BA02A5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438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486D"/>
    <w:rsid w:val="00BD51B8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D76FA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1BF5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0E2F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5B1C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818C0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1CA6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EF7E0C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1CDA"/>
    <w:rsid w:val="00F1544B"/>
    <w:rsid w:val="00F17C70"/>
    <w:rsid w:val="00F23867"/>
    <w:rsid w:val="00F24E33"/>
    <w:rsid w:val="00F27299"/>
    <w:rsid w:val="00F27EA1"/>
    <w:rsid w:val="00F30A28"/>
    <w:rsid w:val="00F3166E"/>
    <w:rsid w:val="00F31D34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4BC7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5273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0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BB4438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2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3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4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noProof w:val="0"/>
      <w:lang w:val="ru-RU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5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list">
    <w:name w:val="list"/>
    <w:basedOn w:val="base"/>
    <w:link w:val="list0"/>
    <w:rsid w:val="00BF6523"/>
    <w:pPr>
      <w:numPr>
        <w:numId w:val="5"/>
      </w:numPr>
    </w:pPr>
    <w:rPr>
      <w:lang w:val="ru-RU"/>
    </w:rPr>
  </w:style>
  <w:style w:type="paragraph" w:customStyle="1" w:styleId="16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7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8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9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lang w:val="ru-RU"/>
    </w:rPr>
  </w:style>
  <w:style w:type="paragraph" w:customStyle="1" w:styleId="1a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b">
    <w:name w:val="Гиперссылка1"/>
    <w:semiHidden/>
    <w:rsid w:val="00BF6523"/>
    <w:rPr>
      <w:color w:val="0000FF"/>
      <w:u w:val="single"/>
    </w:rPr>
  </w:style>
  <w:style w:type="paragraph" w:customStyle="1" w:styleId="1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c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d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e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6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0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1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lang w:val="ru-RU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lang w:val="ru-RU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</w:style>
  <w:style w:type="character" w:customStyle="1" w:styleId="abs0">
    <w:name w:val="abs Знак"/>
    <w:basedOn w:val="abst1"/>
    <w:semiHidden/>
    <w:rsid w:val="00BF6523"/>
  </w:style>
  <w:style w:type="character" w:customStyle="1" w:styleId="base62">
    <w:name w:val="base 6 после Знак2"/>
    <w:basedOn w:val="base3"/>
    <w:semiHidden/>
    <w:rsid w:val="00BF6523"/>
    <w:rPr>
      <w:noProof w:val="0"/>
      <w:lang w:val="ru-RU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lang w:val="ru-RU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lang w:val="ru-RU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lang w:val="ru-RU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normal">
    <w:name w:val="normal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lang w:val="ru-RU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lang w:val="ru-RU"/>
    </w:rPr>
  </w:style>
  <w:style w:type="character" w:customStyle="1" w:styleId="abst2">
    <w:name w:val="abst Знак2"/>
    <w:basedOn w:val="za6"/>
    <w:semiHidden/>
    <w:rsid w:val="00BF6523"/>
    <w:rPr>
      <w:noProof w:val="0"/>
      <w:lang w:val="ru-RU"/>
    </w:rPr>
  </w:style>
  <w:style w:type="character" w:customStyle="1" w:styleId="abs1">
    <w:name w:val="abs Знак1"/>
    <w:basedOn w:val="abst2"/>
    <w:semiHidden/>
    <w:rsid w:val="00BF6523"/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2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3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lang w:val="ru-RU"/>
    </w:rPr>
  </w:style>
  <w:style w:type="character" w:customStyle="1" w:styleId="110">
    <w:name w:val="Заголовок 1 Знак1"/>
    <w:basedOn w:val="aa"/>
    <w:link w:val="10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5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e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7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8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5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6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</w:style>
  <w:style w:type="character" w:customStyle="1" w:styleId="abs2">
    <w:name w:val="abs Знак2"/>
    <w:basedOn w:val="abst3"/>
    <w:link w:val="abs"/>
    <w:rsid w:val="00F016F9"/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3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7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Bodytext">
    <w:name w:val="Body text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BB4438"/>
    <w:rPr>
      <w:i/>
      <w:spacing w:val="-2"/>
      <w:kern w:val="24"/>
      <w:sz w:val="18"/>
      <w:szCs w:val="24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8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0">
    <w:name w:val="list Знак"/>
    <w:basedOn w:val="base8"/>
    <w:link w:val="list"/>
    <w:rsid w:val="007D05DC"/>
    <w:rPr>
      <w:lang w:val="ru-RU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lang w:val="ru-RU"/>
    </w:rPr>
  </w:style>
  <w:style w:type="paragraph" w:customStyle="1" w:styleId="1f9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a">
    <w:name w:val="Список публикаций(1)"/>
    <w:basedOn w:val="a9"/>
    <w:next w:val="1f7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4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b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b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lang w:val="ru-RU"/>
    </w:rPr>
  </w:style>
  <w:style w:type="paragraph" w:customStyle="1" w:styleId="2c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c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\&#1050;&#1080;\8nT\_W\Ki\1_&#1059;&#1048;\1_&#1047;&#1072;&#1076;&#1072;&#1095;&#1080;\250615_&#1048;&#1058;&#1054;\&#1064;&#1072;&#1073;&#1083;&#1086;&#1085;_&#1090;&#1077;&#1079;&#1080;&#1089;&#1086;&#1074;_template202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6FFB-EA76-4477-8945-13FA6E2D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Шаблон_тезисов_template2025.dotx</Template>
  <TotalTime>160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Kvs</dc:creator>
  <cp:lastModifiedBy>Kvs</cp:lastModifiedBy>
  <cp:revision>15</cp:revision>
  <cp:lastPrinted>2025-06-12T12:50:00Z</cp:lastPrinted>
  <dcterms:created xsi:type="dcterms:W3CDTF">2025-06-12T12:50:00Z</dcterms:created>
  <dcterms:modified xsi:type="dcterms:W3CDTF">2025-06-13T15:02:00Z</dcterms:modified>
</cp:coreProperties>
</file>