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02" w:rsidRPr="00F03768" w:rsidRDefault="00F03768"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ИСПОЛЬЗОВАНИЕ WEB-Квестов в образовательном процессе</w:t>
      </w:r>
      <w:r w:rsidR="0025302A">
        <w:t xml:space="preserve"> при обучении английскому языку</w:t>
      </w:r>
    </w:p>
    <w:p w:rsidR="005E266B" w:rsidRPr="00566C69" w:rsidRDefault="00566C69" w:rsidP="005E266B">
      <w:pPr>
        <w:pStyle w:val="za"/>
      </w:pPr>
      <w:r>
        <w:t>Аникеенко Н. В. (</w:t>
      </w:r>
      <w:r>
        <w:rPr>
          <w:lang w:val="en-US"/>
        </w:rPr>
        <w:t>anikeyenko</w:t>
      </w:r>
      <w:r w:rsidRPr="00566C69">
        <w:t>@</w:t>
      </w:r>
      <w:r>
        <w:rPr>
          <w:lang w:val="en-US"/>
        </w:rPr>
        <w:t>bk</w:t>
      </w:r>
      <w:r w:rsidRPr="00566C69">
        <w:t>.</w:t>
      </w:r>
      <w:r>
        <w:rPr>
          <w:lang w:val="en-US"/>
        </w:rPr>
        <w:t>ru</w:t>
      </w:r>
      <w:r>
        <w:t>)</w:t>
      </w:r>
    </w:p>
    <w:bookmarkEnd w:id="0"/>
    <w:p w:rsidR="005E266B" w:rsidRPr="005E266B" w:rsidRDefault="00566C69" w:rsidP="00574078">
      <w:pPr>
        <w:pStyle w:val="zorg"/>
      </w:pPr>
      <w:r>
        <w:t>ГБОУ «Школа №60 городского округа Донецк» ДНР, г. Донецк</w:t>
      </w:r>
    </w:p>
    <w:p w:rsidR="00574078" w:rsidRDefault="00574078" w:rsidP="00574078">
      <w:pPr>
        <w:pStyle w:val="abs"/>
      </w:pPr>
      <w:r>
        <w:t>Аннотация</w:t>
      </w:r>
    </w:p>
    <w:p w:rsidR="00CA065C" w:rsidRPr="00611BC5" w:rsidRDefault="00611BC5" w:rsidP="00611BC5">
      <w:pPr>
        <w:pStyle w:val="base6"/>
        <w:tabs>
          <w:tab w:val="left" w:pos="284"/>
          <w:tab w:val="left" w:pos="426"/>
        </w:tabs>
      </w:pPr>
      <w:r w:rsidRPr="00611BC5">
        <w:t>В статье р</w:t>
      </w:r>
      <w:r>
        <w:t>ассматриваются возможности создания и применения технологии web-квестов в образовательном процессе, в частности при обучении английскому языку.</w:t>
      </w:r>
    </w:p>
    <w:p w:rsidR="00934F4C" w:rsidRPr="00934F4C" w:rsidRDefault="00611BC5" w:rsidP="00934F4C">
      <w:pPr>
        <w:tabs>
          <w:tab w:val="left" w:pos="709"/>
        </w:tabs>
        <w:jc w:val="both"/>
        <w:rPr>
          <w:color w:val="000000"/>
          <w:sz w:val="16"/>
          <w:szCs w:val="16"/>
          <w:shd w:val="clear" w:color="auto" w:fill="FFFFFF"/>
        </w:rPr>
      </w:pPr>
      <w:r>
        <w:rPr>
          <w:color w:val="000000"/>
          <w:sz w:val="16"/>
          <w:szCs w:val="16"/>
          <w:shd w:val="clear" w:color="auto" w:fill="FFFFFF"/>
        </w:rPr>
        <w:t xml:space="preserve">         </w:t>
      </w:r>
      <w:r w:rsidR="00934F4C" w:rsidRPr="00934F4C">
        <w:rPr>
          <w:color w:val="000000"/>
          <w:sz w:val="16"/>
          <w:szCs w:val="16"/>
          <w:shd w:val="clear" w:color="auto" w:fill="FFFFFF"/>
        </w:rPr>
        <w:t xml:space="preserve">Использование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-квестов в образовании имеет множество преимуществ и играет важную роль в современном обучении [1, 2].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-квесты делают обучение активным, вовлекая учеников в процесс исследования и решения проблем. Они побуждают учащихся самостоятельно искать информацию, анализировать источники и делать выводы</w:t>
      </w:r>
      <w:r w:rsidR="009B7511">
        <w:rPr>
          <w:color w:val="000000"/>
          <w:sz w:val="16"/>
          <w:szCs w:val="16"/>
          <w:shd w:val="clear" w:color="auto" w:fill="FFFFFF"/>
        </w:rPr>
        <w:t xml:space="preserve"> </w:t>
      </w:r>
      <w:r w:rsidR="009B7511" w:rsidRPr="009B7511">
        <w:rPr>
          <w:color w:val="000000"/>
          <w:sz w:val="16"/>
          <w:szCs w:val="16"/>
          <w:shd w:val="clear" w:color="auto" w:fill="FFFFFF"/>
        </w:rPr>
        <w:t>[4</w:t>
      </w:r>
      <w:r w:rsidR="009B7511">
        <w:rPr>
          <w:color w:val="000000"/>
          <w:sz w:val="16"/>
          <w:szCs w:val="16"/>
          <w:shd w:val="clear" w:color="auto" w:fill="FFFFFF"/>
        </w:rPr>
        <w:t>]</w:t>
      </w:r>
      <w:r w:rsidR="00934F4C" w:rsidRPr="00934F4C">
        <w:rPr>
          <w:color w:val="000000"/>
          <w:sz w:val="16"/>
          <w:szCs w:val="16"/>
          <w:shd w:val="clear" w:color="auto" w:fill="FFFFFF"/>
        </w:rPr>
        <w:t xml:space="preserve">. Участвуя в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-квестах, школьники учатся критически оценивать информацию, выделять главное и принимать обоснованные решения. Это помогает развивать их аналитические навыки и способность решать сложные задачи.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-квесты часто включают элементы игры и творчества, что делает процесс обучения более увлекательным. Учащиеся могут работать в группах или индивидуально, что способствует развитию командного духа и социальных навыков.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-квесты позволяют учащимся использовать современные технологии, что не только делает обучение более актуальным, но и готовит их к будущей профессиональной деятельности, где цифровые навыки становятся незаменимыми.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-квесты могут охватывать различные предметные области, позволяя учащимся видеть связь между ними. Это способствует формированию целостного восприятия знаний и их применения в реальной жизни.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-квесты могут быть адаптированы под различные уровни подготовки и интересы учащихся. Это позволяет каждому ученику работать в собственном темпе и осваивать материал по своему усмотрению. Ученики могут получать обратную связь на протяжении всего процесса, что способствует лучшему пониманию своих сильных и слабых сторон. Это важный аспект для дальнейшего обучения и развития. В целом, интеграция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-квестов в образовательный процесс не только улучшает усвоение материала, но и развивает важные навыки, которые пригодятся учащимся в будущем.</w:t>
      </w:r>
    </w:p>
    <w:p w:rsidR="00934F4C" w:rsidRPr="00934F4C" w:rsidRDefault="00611BC5" w:rsidP="00934F4C">
      <w:pPr>
        <w:tabs>
          <w:tab w:val="left" w:pos="709"/>
        </w:tabs>
        <w:jc w:val="both"/>
        <w:rPr>
          <w:color w:val="000000"/>
          <w:sz w:val="16"/>
          <w:szCs w:val="16"/>
          <w:shd w:val="clear" w:color="auto" w:fill="FFFFFF"/>
        </w:rPr>
      </w:pPr>
      <w:r>
        <w:rPr>
          <w:color w:val="000000"/>
          <w:sz w:val="16"/>
          <w:szCs w:val="16"/>
          <w:shd w:val="clear" w:color="auto" w:fill="FFFFFF"/>
        </w:rPr>
        <w:t xml:space="preserve">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-квесты могут иметь различные виды и структуру</w:t>
      </w:r>
      <w:r w:rsidR="009B7511">
        <w:rPr>
          <w:color w:val="000000"/>
          <w:sz w:val="16"/>
          <w:szCs w:val="16"/>
          <w:shd w:val="clear" w:color="auto" w:fill="FFFFFF"/>
        </w:rPr>
        <w:t xml:space="preserve"> [3]</w:t>
      </w:r>
      <w:r w:rsidR="00934F4C" w:rsidRPr="00934F4C">
        <w:rPr>
          <w:color w:val="000000"/>
          <w:sz w:val="16"/>
          <w:szCs w:val="16"/>
          <w:shd w:val="clear" w:color="auto" w:fill="FFFFFF"/>
        </w:rPr>
        <w:t>:</w:t>
      </w:r>
    </w:p>
    <w:p w:rsidR="00934F4C" w:rsidRPr="00934F4C" w:rsidRDefault="00611BC5" w:rsidP="00934F4C">
      <w:pPr>
        <w:tabs>
          <w:tab w:val="left" w:pos="709"/>
        </w:tabs>
        <w:jc w:val="both"/>
        <w:rPr>
          <w:color w:val="000000"/>
          <w:sz w:val="16"/>
          <w:szCs w:val="16"/>
          <w:shd w:val="clear" w:color="auto" w:fill="FFFFFF"/>
        </w:rPr>
      </w:pPr>
      <w:r>
        <w:rPr>
          <w:color w:val="000000"/>
          <w:sz w:val="16"/>
          <w:szCs w:val="16"/>
          <w:shd w:val="clear" w:color="auto" w:fill="FFFFFF"/>
        </w:rPr>
        <w:t xml:space="preserve">         </w:t>
      </w:r>
      <w:r w:rsidR="00934F4C" w:rsidRPr="00934F4C">
        <w:rPr>
          <w:color w:val="000000"/>
          <w:sz w:val="16"/>
          <w:szCs w:val="16"/>
          <w:shd w:val="clear" w:color="auto" w:fill="FFFFFF"/>
        </w:rPr>
        <w:t xml:space="preserve">1. Информационные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-квесты: Эти квесты ориентированы на поиск и сбор информации из различных ресурсов на теме исследования. Учащиеся исследуют источники, анализируют данные и представляют результаты. </w:t>
      </w:r>
    </w:p>
    <w:p w:rsidR="00934F4C" w:rsidRPr="00934F4C" w:rsidRDefault="00611BC5" w:rsidP="00934F4C">
      <w:pPr>
        <w:tabs>
          <w:tab w:val="left" w:pos="709"/>
        </w:tabs>
        <w:jc w:val="both"/>
        <w:rPr>
          <w:color w:val="000000"/>
          <w:sz w:val="16"/>
          <w:szCs w:val="16"/>
          <w:shd w:val="clear" w:color="auto" w:fill="FFFFFF"/>
        </w:rPr>
      </w:pPr>
      <w:r>
        <w:rPr>
          <w:color w:val="000000"/>
          <w:sz w:val="16"/>
          <w:szCs w:val="16"/>
          <w:shd w:val="clear" w:color="auto" w:fill="FFFFFF"/>
        </w:rPr>
        <w:t xml:space="preserve">         </w:t>
      </w:r>
      <w:r w:rsidR="00934F4C" w:rsidRPr="00934F4C">
        <w:rPr>
          <w:color w:val="000000"/>
          <w:sz w:val="16"/>
          <w:szCs w:val="16"/>
          <w:shd w:val="clear" w:color="auto" w:fill="FFFFFF"/>
        </w:rPr>
        <w:t xml:space="preserve">2. Исследовательские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-квесты: Здесь акцент делается на углубленное исследование конкретной проблемы или вопроса. Учащиеся ставят гипотезы, проводят эксперименты (иногда виртуальные) и делают выводы. </w:t>
      </w:r>
    </w:p>
    <w:p w:rsidR="00934F4C" w:rsidRPr="00934F4C" w:rsidRDefault="00611BC5" w:rsidP="00934F4C">
      <w:pPr>
        <w:tabs>
          <w:tab w:val="left" w:pos="709"/>
        </w:tabs>
        <w:jc w:val="both"/>
        <w:rPr>
          <w:color w:val="000000"/>
          <w:sz w:val="16"/>
          <w:szCs w:val="16"/>
          <w:shd w:val="clear" w:color="auto" w:fill="FFFFFF"/>
        </w:rPr>
      </w:pPr>
      <w:r>
        <w:rPr>
          <w:color w:val="000000"/>
          <w:sz w:val="16"/>
          <w:szCs w:val="16"/>
          <w:shd w:val="clear" w:color="auto" w:fill="FFFFFF"/>
        </w:rPr>
        <w:t xml:space="preserve">         </w:t>
      </w:r>
      <w:r w:rsidR="00934F4C" w:rsidRPr="00934F4C">
        <w:rPr>
          <w:color w:val="000000"/>
          <w:sz w:val="16"/>
          <w:szCs w:val="16"/>
          <w:shd w:val="clear" w:color="auto" w:fill="FFFFFF"/>
        </w:rPr>
        <w:t xml:space="preserve">3. Проектные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-квесты: В этих квестах учащиеся работают над определённым проектом, создавая, например, презентации, видео или другие творческие продукты, по заданной теме. </w:t>
      </w:r>
    </w:p>
    <w:p w:rsidR="00934F4C" w:rsidRPr="00934F4C" w:rsidRDefault="00611BC5" w:rsidP="00611BC5">
      <w:pPr>
        <w:tabs>
          <w:tab w:val="left" w:pos="284"/>
          <w:tab w:val="left" w:pos="426"/>
          <w:tab w:val="left" w:pos="709"/>
        </w:tabs>
        <w:jc w:val="both"/>
        <w:rPr>
          <w:color w:val="000000"/>
          <w:sz w:val="16"/>
          <w:szCs w:val="16"/>
          <w:shd w:val="clear" w:color="auto" w:fill="FFFFFF"/>
        </w:rPr>
      </w:pPr>
      <w:r>
        <w:rPr>
          <w:color w:val="000000"/>
          <w:sz w:val="16"/>
          <w:szCs w:val="16"/>
          <w:shd w:val="clear" w:color="auto" w:fill="FFFFFF"/>
        </w:rPr>
        <w:t xml:space="preserve">         </w:t>
      </w:r>
      <w:r w:rsidR="00934F4C" w:rsidRPr="00934F4C">
        <w:rPr>
          <w:color w:val="000000"/>
          <w:sz w:val="16"/>
          <w:szCs w:val="16"/>
          <w:shd w:val="clear" w:color="auto" w:fill="FFFFFF"/>
        </w:rPr>
        <w:t xml:space="preserve">4.Ситуационные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 xml:space="preserve">-квесты: Учащиеся сталкиваются с определенной проблемой и должны разработать решение. Например, они могут выступать в роли консультантов, решающих реальные экологические или социальные проблемы. </w:t>
      </w:r>
    </w:p>
    <w:p w:rsidR="00934F4C" w:rsidRDefault="00611BC5" w:rsidP="00934F4C">
      <w:pPr>
        <w:tabs>
          <w:tab w:val="left" w:pos="709"/>
        </w:tabs>
        <w:jc w:val="both"/>
        <w:rPr>
          <w:color w:val="000000"/>
          <w:sz w:val="16"/>
          <w:szCs w:val="16"/>
          <w:shd w:val="clear" w:color="auto" w:fill="FFFFFF"/>
        </w:rPr>
      </w:pPr>
      <w:r>
        <w:rPr>
          <w:color w:val="000000"/>
          <w:sz w:val="16"/>
          <w:szCs w:val="16"/>
          <w:shd w:val="clear" w:color="auto" w:fill="FFFFFF"/>
        </w:rPr>
        <w:t xml:space="preserve">         </w:t>
      </w:r>
      <w:r w:rsidR="00934F4C" w:rsidRPr="00934F4C">
        <w:rPr>
          <w:color w:val="000000"/>
          <w:sz w:val="16"/>
          <w:szCs w:val="16"/>
          <w:shd w:val="clear" w:color="auto" w:fill="FFFFFF"/>
        </w:rPr>
        <w:t xml:space="preserve">5. Кросс-культурные </w:t>
      </w:r>
      <w:r w:rsidR="00934F4C" w:rsidRPr="00934F4C">
        <w:rPr>
          <w:color w:val="000000"/>
          <w:sz w:val="16"/>
          <w:szCs w:val="16"/>
          <w:shd w:val="clear" w:color="auto" w:fill="FFFFFF"/>
          <w:lang w:val="en-US"/>
        </w:rPr>
        <w:t>web</w:t>
      </w:r>
      <w:r w:rsidR="00934F4C" w:rsidRPr="00934F4C">
        <w:rPr>
          <w:color w:val="000000"/>
          <w:sz w:val="16"/>
          <w:szCs w:val="16"/>
          <w:shd w:val="clear" w:color="auto" w:fill="FFFFFF"/>
        </w:rPr>
        <w:t>-квесты: Эти квесты направлены на изучение различных культур и традиций. Учащиеся могут сравнивать информацию о своей культуре и культуре других стран.</w:t>
      </w:r>
    </w:p>
    <w:p w:rsidR="0093293D" w:rsidRPr="00EC2091" w:rsidRDefault="00611BC5" w:rsidP="0093293D">
      <w:pPr>
        <w:tabs>
          <w:tab w:val="left" w:pos="709"/>
        </w:tabs>
        <w:jc w:val="both"/>
        <w:rPr>
          <w:sz w:val="16"/>
          <w:szCs w:val="16"/>
        </w:rPr>
      </w:pPr>
      <w:r>
        <w:rPr>
          <w:sz w:val="16"/>
          <w:szCs w:val="16"/>
        </w:rPr>
        <w:t xml:space="preserve">         </w:t>
      </w:r>
      <w:r w:rsidR="0093293D" w:rsidRPr="00EC2091">
        <w:rPr>
          <w:sz w:val="16"/>
          <w:szCs w:val="16"/>
        </w:rPr>
        <w:t xml:space="preserve">Процесс создания </w:t>
      </w:r>
      <w:r w:rsidR="0093293D" w:rsidRPr="00EC2091">
        <w:rPr>
          <w:sz w:val="16"/>
          <w:szCs w:val="16"/>
          <w:lang w:val="en-US"/>
        </w:rPr>
        <w:t>Web</w:t>
      </w:r>
      <w:r w:rsidR="0093293D" w:rsidRPr="00EC2091">
        <w:rPr>
          <w:sz w:val="16"/>
          <w:szCs w:val="16"/>
        </w:rPr>
        <w:t>-квеста можно разделить на несколько этапов:</w:t>
      </w:r>
    </w:p>
    <w:p w:rsidR="0093293D" w:rsidRPr="00EC2091" w:rsidRDefault="00611BC5" w:rsidP="0093293D">
      <w:pPr>
        <w:tabs>
          <w:tab w:val="left" w:pos="709"/>
        </w:tabs>
        <w:jc w:val="both"/>
        <w:rPr>
          <w:sz w:val="16"/>
          <w:szCs w:val="16"/>
        </w:rPr>
      </w:pPr>
      <w:r>
        <w:rPr>
          <w:sz w:val="16"/>
          <w:szCs w:val="16"/>
        </w:rPr>
        <w:t xml:space="preserve">         </w:t>
      </w:r>
      <w:r w:rsidR="0093293D" w:rsidRPr="00EC2091">
        <w:rPr>
          <w:sz w:val="16"/>
          <w:szCs w:val="16"/>
        </w:rPr>
        <w:t xml:space="preserve">1.Определение темы </w:t>
      </w:r>
      <w:r w:rsidR="0093293D" w:rsidRPr="00EC2091">
        <w:rPr>
          <w:sz w:val="16"/>
          <w:szCs w:val="16"/>
          <w:lang w:val="en-US"/>
        </w:rPr>
        <w:t>Web</w:t>
      </w:r>
      <w:r w:rsidR="0093293D" w:rsidRPr="00EC2091">
        <w:rPr>
          <w:sz w:val="16"/>
          <w:szCs w:val="16"/>
        </w:rPr>
        <w:t>-квеста, которая должна соответствовать требованиям государственных стандартов и содержанию учебных программ по предмету «Английский язык», учитывать возрастные особенности обучающихся, содержать адекватное количество заданий и ресурсов, способствовать развитию мышления участников.</w:t>
      </w:r>
    </w:p>
    <w:p w:rsidR="0093293D" w:rsidRPr="00EC2091" w:rsidRDefault="00611BC5" w:rsidP="00611BC5">
      <w:pPr>
        <w:tabs>
          <w:tab w:val="left" w:pos="284"/>
          <w:tab w:val="left" w:pos="709"/>
        </w:tabs>
        <w:jc w:val="both"/>
        <w:rPr>
          <w:sz w:val="16"/>
          <w:szCs w:val="16"/>
        </w:rPr>
      </w:pPr>
      <w:r>
        <w:rPr>
          <w:sz w:val="16"/>
          <w:szCs w:val="16"/>
        </w:rPr>
        <w:t xml:space="preserve">         </w:t>
      </w:r>
      <w:r w:rsidR="0093293D" w:rsidRPr="00EC2091">
        <w:rPr>
          <w:sz w:val="16"/>
          <w:szCs w:val="16"/>
        </w:rPr>
        <w:t xml:space="preserve">2.Выбор платформы (сайта) и сервисов для создания </w:t>
      </w:r>
      <w:r w:rsidR="0093293D" w:rsidRPr="00EC2091">
        <w:rPr>
          <w:sz w:val="16"/>
          <w:szCs w:val="16"/>
          <w:lang w:val="en-US"/>
        </w:rPr>
        <w:t>Web</w:t>
      </w:r>
      <w:r w:rsidR="0093293D" w:rsidRPr="00EC2091">
        <w:rPr>
          <w:sz w:val="16"/>
          <w:szCs w:val="16"/>
        </w:rPr>
        <w:t>-квеста.</w:t>
      </w:r>
    </w:p>
    <w:p w:rsidR="0093293D" w:rsidRPr="00EC2091" w:rsidRDefault="0093293D" w:rsidP="0093293D">
      <w:pPr>
        <w:tabs>
          <w:tab w:val="left" w:pos="709"/>
        </w:tabs>
        <w:jc w:val="both"/>
        <w:rPr>
          <w:sz w:val="16"/>
          <w:szCs w:val="16"/>
        </w:rPr>
      </w:pPr>
      <w:r w:rsidRPr="00EC2091">
        <w:rPr>
          <w:sz w:val="16"/>
          <w:szCs w:val="16"/>
        </w:rPr>
        <w:t xml:space="preserve">      </w:t>
      </w:r>
      <w:r w:rsidR="00611BC5">
        <w:rPr>
          <w:sz w:val="16"/>
          <w:szCs w:val="16"/>
        </w:rPr>
        <w:t xml:space="preserve">   </w:t>
      </w:r>
      <w:r w:rsidRPr="00EC2091">
        <w:rPr>
          <w:sz w:val="16"/>
          <w:szCs w:val="16"/>
        </w:rPr>
        <w:t>Пример</w:t>
      </w:r>
      <w:r w:rsidR="00171232">
        <w:rPr>
          <w:sz w:val="16"/>
          <w:szCs w:val="16"/>
        </w:rPr>
        <w:t>ом</w:t>
      </w:r>
      <w:r w:rsidRPr="00EC2091">
        <w:rPr>
          <w:sz w:val="16"/>
          <w:szCs w:val="16"/>
        </w:rPr>
        <w:t xml:space="preserve"> мо</w:t>
      </w:r>
      <w:r w:rsidR="00171232">
        <w:rPr>
          <w:sz w:val="16"/>
          <w:szCs w:val="16"/>
        </w:rPr>
        <w:t>же</w:t>
      </w:r>
      <w:r w:rsidRPr="00EC2091">
        <w:rPr>
          <w:sz w:val="16"/>
          <w:szCs w:val="16"/>
        </w:rPr>
        <w:t xml:space="preserve">т служить </w:t>
      </w:r>
      <w:r w:rsidRPr="00EC2091">
        <w:rPr>
          <w:bCs/>
          <w:color w:val="333333"/>
          <w:sz w:val="16"/>
          <w:szCs w:val="16"/>
          <w:shd w:val="clear" w:color="auto" w:fill="FFFFFF"/>
        </w:rPr>
        <w:t>онлайн-платформы</w:t>
      </w:r>
      <w:r w:rsidR="00171232">
        <w:rPr>
          <w:bCs/>
          <w:color w:val="333333"/>
          <w:sz w:val="16"/>
          <w:szCs w:val="16"/>
          <w:shd w:val="clear" w:color="auto" w:fill="FFFFFF"/>
        </w:rPr>
        <w:t>а</w:t>
      </w:r>
      <w:r w:rsidRPr="00EC2091">
        <w:rPr>
          <w:bCs/>
          <w:color w:val="333333"/>
          <w:sz w:val="16"/>
          <w:szCs w:val="16"/>
          <w:shd w:val="clear" w:color="auto" w:fill="FFFFFF"/>
        </w:rPr>
        <w:t>, предназначенные для создания сайтов без помощи программистов и дизайнеров</w:t>
      </w:r>
      <w:r w:rsidR="00171232">
        <w:rPr>
          <w:bCs/>
          <w:color w:val="333333"/>
          <w:sz w:val="16"/>
          <w:szCs w:val="16"/>
          <w:shd w:val="clear" w:color="auto" w:fill="FFFFFF"/>
        </w:rPr>
        <w:t xml:space="preserve"> </w:t>
      </w:r>
      <w:r w:rsidRPr="00EC2091">
        <w:rPr>
          <w:bCs/>
          <w:color w:val="333333"/>
          <w:sz w:val="16"/>
          <w:szCs w:val="16"/>
          <w:shd w:val="clear" w:color="auto" w:fill="FFFFFF"/>
          <w:lang w:val="en-US"/>
        </w:rPr>
        <w:t>Tilda</w:t>
      </w:r>
      <w:r w:rsidRPr="00EC2091">
        <w:rPr>
          <w:bCs/>
          <w:color w:val="333333"/>
          <w:sz w:val="16"/>
          <w:szCs w:val="16"/>
          <w:shd w:val="clear" w:color="auto" w:fill="FFFFFF"/>
        </w:rPr>
        <w:t xml:space="preserve">. </w:t>
      </w:r>
      <w:r w:rsidRPr="00EC2091">
        <w:rPr>
          <w:sz w:val="16"/>
          <w:szCs w:val="16"/>
        </w:rPr>
        <w:t xml:space="preserve">Для линейных </w:t>
      </w:r>
      <w:r w:rsidRPr="00EC2091">
        <w:rPr>
          <w:sz w:val="16"/>
          <w:szCs w:val="16"/>
          <w:lang w:val="en-US"/>
        </w:rPr>
        <w:t>Web</w:t>
      </w:r>
      <w:r w:rsidRPr="00EC2091">
        <w:rPr>
          <w:sz w:val="16"/>
          <w:szCs w:val="16"/>
        </w:rPr>
        <w:t xml:space="preserve">-квестов можно использовать сервисы 2.0, такие как LearningApps, Genial.ly, </w:t>
      </w:r>
      <w:r w:rsidRPr="00EC2091">
        <w:rPr>
          <w:sz w:val="16"/>
          <w:szCs w:val="16"/>
          <w:lang w:val="en-US"/>
        </w:rPr>
        <w:t>Learnis</w:t>
      </w:r>
      <w:r w:rsidRPr="00EC2091">
        <w:rPr>
          <w:sz w:val="16"/>
          <w:szCs w:val="16"/>
        </w:rPr>
        <w:t>,</w:t>
      </w:r>
      <w:r w:rsidR="00171232">
        <w:rPr>
          <w:sz w:val="16"/>
          <w:szCs w:val="16"/>
        </w:rPr>
        <w:t xml:space="preserve"> Удоба, </w:t>
      </w:r>
      <w:r w:rsidR="00EF7096" w:rsidRPr="00EF7096">
        <w:rPr>
          <w:bCs/>
          <w:color w:val="333333"/>
          <w:sz w:val="16"/>
          <w:szCs w:val="16"/>
        </w:rPr>
        <w:t>OnlineTestPad</w:t>
      </w:r>
      <w:r w:rsidR="00EF7096">
        <w:rPr>
          <w:sz w:val="16"/>
          <w:szCs w:val="16"/>
        </w:rPr>
        <w:t>, Взнания, FlikTop</w:t>
      </w:r>
      <w:r w:rsidR="00EF7096" w:rsidRPr="00EF7096">
        <w:rPr>
          <w:sz w:val="16"/>
          <w:szCs w:val="16"/>
        </w:rPr>
        <w:t>,</w:t>
      </w:r>
      <w:r w:rsidRPr="00EC2091">
        <w:rPr>
          <w:sz w:val="16"/>
          <w:szCs w:val="16"/>
        </w:rPr>
        <w:t xml:space="preserve"> которые дают возможность включить в квест разные виды заданий тестового и игрового характера. Составить </w:t>
      </w:r>
      <w:r w:rsidRPr="00EC2091">
        <w:rPr>
          <w:sz w:val="16"/>
          <w:szCs w:val="16"/>
          <w:lang w:val="en-US"/>
        </w:rPr>
        <w:t>Web</w:t>
      </w:r>
      <w:r w:rsidRPr="00EC2091">
        <w:rPr>
          <w:sz w:val="16"/>
          <w:szCs w:val="16"/>
        </w:rPr>
        <w:t xml:space="preserve">-квест для учебного предмета «Английский язык» не сложно, так как </w:t>
      </w:r>
      <w:r w:rsidR="0025302A">
        <w:rPr>
          <w:sz w:val="16"/>
          <w:szCs w:val="16"/>
        </w:rPr>
        <w:lastRenderedPageBreak/>
        <w:t>все</w:t>
      </w:r>
      <w:r w:rsidRPr="00EC2091">
        <w:rPr>
          <w:sz w:val="16"/>
          <w:szCs w:val="16"/>
        </w:rPr>
        <w:t xml:space="preserve"> сервисы этой группы </w:t>
      </w:r>
      <w:r w:rsidR="0025302A">
        <w:rPr>
          <w:sz w:val="16"/>
          <w:szCs w:val="16"/>
        </w:rPr>
        <w:t>поддерживают английский язык</w:t>
      </w:r>
      <w:r w:rsidRPr="00EC2091">
        <w:rPr>
          <w:sz w:val="16"/>
          <w:szCs w:val="16"/>
        </w:rPr>
        <w:t xml:space="preserve"> и уже имеют интересные игровые и тестовые шаблоны. Учителю нужно только наполнить их необходимым содержанием согласно целям и задачам, которые он перед собой ставит.</w:t>
      </w:r>
    </w:p>
    <w:p w:rsidR="0093293D" w:rsidRPr="00EC2091" w:rsidRDefault="00611BC5" w:rsidP="0093293D">
      <w:pPr>
        <w:tabs>
          <w:tab w:val="left" w:pos="709"/>
        </w:tabs>
        <w:jc w:val="both"/>
        <w:rPr>
          <w:sz w:val="16"/>
          <w:szCs w:val="16"/>
        </w:rPr>
      </w:pPr>
      <w:r>
        <w:rPr>
          <w:sz w:val="16"/>
          <w:szCs w:val="16"/>
        </w:rPr>
        <w:t xml:space="preserve">         </w:t>
      </w:r>
      <w:r w:rsidR="0093293D" w:rsidRPr="00EC2091">
        <w:rPr>
          <w:sz w:val="16"/>
          <w:szCs w:val="16"/>
        </w:rPr>
        <w:t>4.Создание заданий, которые базируются на учебной программе по предмету и возможностях используемых сервисов.</w:t>
      </w:r>
    </w:p>
    <w:p w:rsidR="0093293D" w:rsidRPr="00EC2091" w:rsidRDefault="0093293D" w:rsidP="0093293D">
      <w:pPr>
        <w:tabs>
          <w:tab w:val="left" w:pos="709"/>
        </w:tabs>
        <w:jc w:val="both"/>
        <w:rPr>
          <w:sz w:val="16"/>
          <w:szCs w:val="16"/>
        </w:rPr>
      </w:pPr>
      <w:r w:rsidRPr="00EC2091">
        <w:rPr>
          <w:sz w:val="16"/>
          <w:szCs w:val="16"/>
        </w:rPr>
        <w:t xml:space="preserve">         В последнее время большую популярность приобрел вид учебного задания библиокешинг, который можно включить в любой </w:t>
      </w:r>
      <w:r w:rsidRPr="00EC2091">
        <w:rPr>
          <w:sz w:val="16"/>
          <w:szCs w:val="16"/>
          <w:lang w:val="en-US"/>
        </w:rPr>
        <w:t>Web</w:t>
      </w:r>
      <w:r w:rsidRPr="00EC2091">
        <w:rPr>
          <w:sz w:val="16"/>
          <w:szCs w:val="16"/>
        </w:rPr>
        <w:t xml:space="preserve">-квест по английскому языку. Это игра, суть которой заключается в том, чтобы используя подсказки, ответить на вопросы по какому-то художественному произведению, связанному с темой </w:t>
      </w:r>
      <w:r w:rsidRPr="00EC2091">
        <w:rPr>
          <w:sz w:val="16"/>
          <w:szCs w:val="16"/>
          <w:lang w:val="en-US"/>
        </w:rPr>
        <w:t>Web</w:t>
      </w:r>
      <w:r w:rsidRPr="00EC2091">
        <w:rPr>
          <w:sz w:val="16"/>
          <w:szCs w:val="16"/>
        </w:rPr>
        <w:t>-квеста. Подсказкой может служить страница книги, на которой можно прочитать ответ на поставленный вопрос. Однако подсказку нужно расшифровать. Это может быть ребус, загадка, интересное задание из разных областей знаний, ответом на которые будет число, соответствующее странице книги.</w:t>
      </w:r>
    </w:p>
    <w:p w:rsidR="0093293D" w:rsidRPr="00EC2091" w:rsidRDefault="0093293D" w:rsidP="0093293D">
      <w:pPr>
        <w:tabs>
          <w:tab w:val="left" w:pos="709"/>
        </w:tabs>
        <w:jc w:val="both"/>
        <w:rPr>
          <w:sz w:val="16"/>
          <w:szCs w:val="16"/>
        </w:rPr>
      </w:pPr>
      <w:r w:rsidRPr="00EC2091">
        <w:rPr>
          <w:sz w:val="16"/>
          <w:szCs w:val="16"/>
        </w:rPr>
        <w:t xml:space="preserve">         При создании заданий нужно помнить, что они должны быть четко сформулированы, посильны, иметь проблемный характер и познавательную ценность.</w:t>
      </w:r>
    </w:p>
    <w:p w:rsidR="0093293D" w:rsidRDefault="00611BC5" w:rsidP="0093293D">
      <w:pPr>
        <w:tabs>
          <w:tab w:val="left" w:pos="709"/>
        </w:tabs>
        <w:jc w:val="both"/>
        <w:rPr>
          <w:sz w:val="16"/>
          <w:szCs w:val="16"/>
        </w:rPr>
      </w:pPr>
      <w:r>
        <w:rPr>
          <w:sz w:val="16"/>
          <w:szCs w:val="16"/>
        </w:rPr>
        <w:t xml:space="preserve">         </w:t>
      </w:r>
      <w:r w:rsidR="0093293D" w:rsidRPr="00EC2091">
        <w:rPr>
          <w:sz w:val="16"/>
          <w:szCs w:val="16"/>
        </w:rPr>
        <w:t xml:space="preserve">5.Создание легенды, которая будет предъявляться ученикам, и инструкции по прохождению </w:t>
      </w:r>
      <w:r w:rsidR="0093293D" w:rsidRPr="00EC2091">
        <w:rPr>
          <w:sz w:val="16"/>
          <w:szCs w:val="16"/>
          <w:lang w:val="en-US"/>
        </w:rPr>
        <w:t>Web</w:t>
      </w:r>
      <w:r w:rsidR="0093293D" w:rsidRPr="00EC2091">
        <w:rPr>
          <w:sz w:val="16"/>
          <w:szCs w:val="16"/>
        </w:rPr>
        <w:t>-квеста.</w:t>
      </w:r>
    </w:p>
    <w:p w:rsidR="0093293D" w:rsidRPr="001562A0" w:rsidRDefault="0093293D" w:rsidP="007140EC">
      <w:pPr>
        <w:tabs>
          <w:tab w:val="left" w:pos="709"/>
        </w:tabs>
        <w:jc w:val="both"/>
        <w:rPr>
          <w:color w:val="000000"/>
          <w:sz w:val="16"/>
          <w:szCs w:val="16"/>
          <w:shd w:val="clear" w:color="auto" w:fill="FFFFFF"/>
        </w:rPr>
      </w:pPr>
      <w:r w:rsidRPr="001562A0">
        <w:rPr>
          <w:color w:val="000000"/>
          <w:sz w:val="16"/>
          <w:szCs w:val="16"/>
          <w:shd w:val="clear" w:color="auto" w:fill="FFFFFF"/>
        </w:rPr>
        <w:t>Легенда создает интерес и вовлеченность у учащихся. Она вводит учащихся в контекст задания, заинтересовывает их и побуждает к исследованию темы. Легенда делает процесс обучения более увлекательным.</w:t>
      </w:r>
    </w:p>
    <w:p w:rsidR="0093293D" w:rsidRPr="00EC2091" w:rsidRDefault="00611BC5" w:rsidP="0093293D">
      <w:pPr>
        <w:tabs>
          <w:tab w:val="left" w:pos="709"/>
        </w:tabs>
        <w:jc w:val="both"/>
        <w:rPr>
          <w:sz w:val="16"/>
          <w:szCs w:val="16"/>
        </w:rPr>
      </w:pPr>
      <w:r>
        <w:rPr>
          <w:sz w:val="16"/>
          <w:szCs w:val="16"/>
        </w:rPr>
        <w:t xml:space="preserve">         </w:t>
      </w:r>
      <w:r w:rsidR="0093293D" w:rsidRPr="00EC2091">
        <w:rPr>
          <w:sz w:val="16"/>
          <w:szCs w:val="16"/>
        </w:rPr>
        <w:t xml:space="preserve">6.Нахождение источников информации, которыми будут пользоваться участники при прохождении </w:t>
      </w:r>
      <w:r w:rsidR="0093293D" w:rsidRPr="00EC2091">
        <w:rPr>
          <w:sz w:val="16"/>
          <w:szCs w:val="16"/>
          <w:lang w:val="en-US"/>
        </w:rPr>
        <w:t>Web</w:t>
      </w:r>
      <w:r w:rsidR="0093293D" w:rsidRPr="00EC2091">
        <w:rPr>
          <w:sz w:val="16"/>
          <w:szCs w:val="16"/>
        </w:rPr>
        <w:t>-квеста.</w:t>
      </w:r>
    </w:p>
    <w:p w:rsidR="0093293D" w:rsidRPr="00EC2091" w:rsidRDefault="0093293D" w:rsidP="0093293D">
      <w:pPr>
        <w:tabs>
          <w:tab w:val="left" w:pos="709"/>
        </w:tabs>
        <w:jc w:val="both"/>
        <w:rPr>
          <w:sz w:val="16"/>
          <w:szCs w:val="16"/>
        </w:rPr>
      </w:pPr>
      <w:r w:rsidRPr="00EC2091">
        <w:rPr>
          <w:sz w:val="16"/>
          <w:szCs w:val="16"/>
        </w:rPr>
        <w:t xml:space="preserve">          Источниками информации могут служить не только текстовые материалы, но и видео ресурсы, которые помогают обучающимся лучше понять и осмыслить информацию на иностранном языке и вызывают больший интерес, чем чтение текстовых документов в сети.</w:t>
      </w:r>
    </w:p>
    <w:p w:rsidR="0093293D" w:rsidRPr="00EC2091" w:rsidRDefault="00611BC5" w:rsidP="0093293D">
      <w:pPr>
        <w:tabs>
          <w:tab w:val="left" w:pos="709"/>
        </w:tabs>
        <w:jc w:val="both"/>
        <w:rPr>
          <w:sz w:val="16"/>
          <w:szCs w:val="16"/>
        </w:rPr>
      </w:pPr>
      <w:r>
        <w:rPr>
          <w:sz w:val="16"/>
          <w:szCs w:val="16"/>
        </w:rPr>
        <w:t xml:space="preserve">         </w:t>
      </w:r>
      <w:r w:rsidR="0093293D" w:rsidRPr="00EC2091">
        <w:rPr>
          <w:sz w:val="16"/>
          <w:szCs w:val="16"/>
        </w:rPr>
        <w:t>7.Определение системы оценивания, которая должна быть предъявлена ученикам до прохождения квеста: отметка, приз, наградной документ.</w:t>
      </w:r>
    </w:p>
    <w:p w:rsidR="0093293D" w:rsidRPr="00EC2091" w:rsidRDefault="00611BC5" w:rsidP="0093293D">
      <w:pPr>
        <w:tabs>
          <w:tab w:val="left" w:pos="709"/>
        </w:tabs>
        <w:jc w:val="both"/>
        <w:rPr>
          <w:sz w:val="16"/>
          <w:szCs w:val="16"/>
        </w:rPr>
      </w:pPr>
      <w:r>
        <w:rPr>
          <w:sz w:val="16"/>
          <w:szCs w:val="16"/>
        </w:rPr>
        <w:t xml:space="preserve">         </w:t>
      </w:r>
      <w:r w:rsidR="0093293D" w:rsidRPr="00EC2091">
        <w:rPr>
          <w:sz w:val="16"/>
          <w:szCs w:val="16"/>
        </w:rPr>
        <w:t>8.Определение обратной связи после прохождения квеста.</w:t>
      </w:r>
    </w:p>
    <w:p w:rsidR="0093293D" w:rsidRDefault="00611BC5" w:rsidP="0093293D">
      <w:pPr>
        <w:tabs>
          <w:tab w:val="left" w:pos="709"/>
        </w:tabs>
        <w:jc w:val="both"/>
        <w:rPr>
          <w:sz w:val="16"/>
          <w:szCs w:val="16"/>
        </w:rPr>
      </w:pPr>
      <w:r>
        <w:rPr>
          <w:sz w:val="16"/>
          <w:szCs w:val="16"/>
        </w:rPr>
        <w:t xml:space="preserve">         </w:t>
      </w:r>
      <w:r w:rsidR="0093293D" w:rsidRPr="00EC2091">
        <w:rPr>
          <w:sz w:val="16"/>
          <w:szCs w:val="16"/>
        </w:rPr>
        <w:t xml:space="preserve">Это могут быть заранее подготовленные бланки ответов, анкеты, Yandex формы обратной связи и даже фотографии участников на фоне последнего выполненного задания </w:t>
      </w:r>
      <w:r w:rsidR="0093293D" w:rsidRPr="00EC2091">
        <w:rPr>
          <w:sz w:val="16"/>
          <w:szCs w:val="16"/>
          <w:lang w:val="en-US"/>
        </w:rPr>
        <w:t>Web</w:t>
      </w:r>
      <w:r w:rsidR="0093293D" w:rsidRPr="00EC2091">
        <w:rPr>
          <w:sz w:val="16"/>
          <w:szCs w:val="16"/>
        </w:rPr>
        <w:t>-квеста</w:t>
      </w:r>
      <w:r w:rsidR="0093293D">
        <w:rPr>
          <w:sz w:val="16"/>
          <w:szCs w:val="16"/>
        </w:rPr>
        <w:t>.</w:t>
      </w:r>
    </w:p>
    <w:p w:rsidR="00D7456A" w:rsidRPr="00171232" w:rsidRDefault="00611BC5" w:rsidP="00171232">
      <w:pPr>
        <w:pStyle w:val="affff4"/>
        <w:tabs>
          <w:tab w:val="left" w:pos="709"/>
        </w:tabs>
        <w:spacing w:before="0" w:after="0"/>
        <w:jc w:val="both"/>
        <w:rPr>
          <w:color w:val="000000"/>
          <w:sz w:val="16"/>
          <w:szCs w:val="16"/>
          <w:shd w:val="clear" w:color="auto" w:fill="FFFFFF"/>
        </w:rPr>
      </w:pPr>
      <w:r>
        <w:rPr>
          <w:color w:val="000000"/>
          <w:sz w:val="16"/>
          <w:szCs w:val="16"/>
        </w:rPr>
        <w:t xml:space="preserve">          </w:t>
      </w:r>
      <w:r w:rsidR="0093293D" w:rsidRPr="0093293D">
        <w:rPr>
          <w:color w:val="000000"/>
          <w:sz w:val="16"/>
          <w:szCs w:val="16"/>
        </w:rPr>
        <w:t xml:space="preserve">Web-квесты </w:t>
      </w:r>
      <w:r w:rsidR="0093293D" w:rsidRPr="0093293D">
        <w:rPr>
          <w:color w:val="000000"/>
          <w:sz w:val="16"/>
          <w:szCs w:val="16"/>
          <w:shd w:val="clear" w:color="auto" w:fill="FFFFFF"/>
        </w:rPr>
        <w:t xml:space="preserve">представляют собой уникальный и инновационный подход к обучению, который активно вовлекает учащихся в процесс исследования и решения реальных задач. Они способствуют развитию критического мышления, творческих способностей и навыков сотрудничества, становясь важным инструментом в арсенале современного образования. Благодаря своей интерактивности и возможности сочетать различные форматы обучения, </w:t>
      </w:r>
      <w:r w:rsidR="0093293D" w:rsidRPr="0093293D">
        <w:rPr>
          <w:color w:val="000000"/>
          <w:sz w:val="16"/>
          <w:szCs w:val="16"/>
          <w:lang w:val="en-US"/>
        </w:rPr>
        <w:t>w</w:t>
      </w:r>
      <w:r w:rsidR="0093293D" w:rsidRPr="0093293D">
        <w:rPr>
          <w:color w:val="000000"/>
          <w:sz w:val="16"/>
          <w:szCs w:val="16"/>
        </w:rPr>
        <w:t xml:space="preserve">eb-квесты </w:t>
      </w:r>
      <w:r w:rsidR="0093293D" w:rsidRPr="0093293D">
        <w:rPr>
          <w:color w:val="000000"/>
          <w:sz w:val="16"/>
          <w:szCs w:val="16"/>
          <w:shd w:val="clear" w:color="auto" w:fill="FFFFFF"/>
        </w:rPr>
        <w:t>делают процесс усвоения знаний более увлекательным и значимым. Они помогают учащимся не только овладеть темой, но и понять её важность в контексте реальной жизни, подготавливая их к будущим вызовам. Важно продолжать внедрение и развитие этого метода, чтобы обеспечить качественное и эффективное обучение, отвечающее требованиям современного мира.</w:t>
      </w:r>
    </w:p>
    <w:p w:rsidR="00FF3B02" w:rsidRDefault="00FF3B02" w:rsidP="00574078">
      <w:pPr>
        <w:pStyle w:val="base"/>
        <w:ind w:firstLine="0"/>
        <w:jc w:val="center"/>
        <w:rPr>
          <w:lang w:val="ru-RU"/>
        </w:rPr>
      </w:pPr>
    </w:p>
    <w:p w:rsidR="00574078" w:rsidRPr="0025302A" w:rsidRDefault="00574078" w:rsidP="00574078">
      <w:pPr>
        <w:pStyle w:val="base1"/>
      </w:pPr>
      <w:r>
        <w:t>Литература</w:t>
      </w:r>
      <w:r w:rsidR="00611BC5">
        <w:t xml:space="preserve"> </w:t>
      </w:r>
    </w:p>
    <w:bookmarkEnd w:id="1"/>
    <w:bookmarkEnd w:id="2"/>
    <w:bookmarkEnd w:id="3"/>
    <w:bookmarkEnd w:id="4"/>
    <w:bookmarkEnd w:id="5"/>
    <w:bookmarkEnd w:id="6"/>
    <w:bookmarkEnd w:id="7"/>
    <w:bookmarkEnd w:id="8"/>
    <w:bookmarkEnd w:id="9"/>
    <w:p w:rsidR="002F4227" w:rsidRPr="001562A0" w:rsidRDefault="002F4227" w:rsidP="002F4227">
      <w:pPr>
        <w:jc w:val="both"/>
        <w:rPr>
          <w:b/>
          <w:sz w:val="16"/>
          <w:szCs w:val="16"/>
        </w:rPr>
      </w:pPr>
      <w:r w:rsidRPr="001562A0">
        <w:rPr>
          <w:bCs/>
          <w:color w:val="000000"/>
          <w:sz w:val="16"/>
          <w:szCs w:val="16"/>
        </w:rPr>
        <w:t>1.</w:t>
      </w:r>
      <w:r w:rsidRPr="001562A0">
        <w:rPr>
          <w:sz w:val="16"/>
          <w:szCs w:val="16"/>
        </w:rPr>
        <w:t xml:space="preserve"> Быховский, Я. С. Как создать веб-квест для самостоятельной работы учащихся? [Электронный ресурс] / Я. С. Быховский. – 2000. Режим доступа: </w:t>
      </w:r>
      <w:hyperlink r:id="rId7" w:history="1">
        <w:r w:rsidRPr="001562A0">
          <w:rPr>
            <w:rStyle w:val="af0"/>
            <w:sz w:val="16"/>
            <w:szCs w:val="16"/>
          </w:rPr>
          <w:t>http://teacher.fio.ru/news.php?n=59&amp;c=1529</w:t>
        </w:r>
      </w:hyperlink>
      <w:r w:rsidRPr="001562A0">
        <w:rPr>
          <w:sz w:val="16"/>
          <w:szCs w:val="16"/>
        </w:rPr>
        <w:t xml:space="preserve"> </w:t>
      </w:r>
    </w:p>
    <w:p w:rsidR="002F4227" w:rsidRPr="001562A0" w:rsidRDefault="002F4227" w:rsidP="002F4227">
      <w:pPr>
        <w:jc w:val="both"/>
        <w:rPr>
          <w:color w:val="000000" w:themeColor="text1"/>
          <w:sz w:val="16"/>
          <w:szCs w:val="16"/>
        </w:rPr>
      </w:pPr>
      <w:r w:rsidRPr="001562A0">
        <w:rPr>
          <w:bCs/>
          <w:color w:val="000000"/>
          <w:sz w:val="16"/>
          <w:szCs w:val="16"/>
        </w:rPr>
        <w:t>2.</w:t>
      </w:r>
      <w:r w:rsidRPr="001562A0">
        <w:rPr>
          <w:color w:val="646464"/>
          <w:sz w:val="16"/>
          <w:szCs w:val="16"/>
        </w:rPr>
        <w:t xml:space="preserve"> </w:t>
      </w:r>
      <w:r w:rsidRPr="001562A0">
        <w:rPr>
          <w:color w:val="000000" w:themeColor="text1"/>
          <w:sz w:val="16"/>
          <w:szCs w:val="16"/>
        </w:rPr>
        <w:t>Воробьев Г.А. Web-квест технологии в обучении социокультурной компетенции : дис. … канд. пед. наук / Воробьев Геннадий Александрович. - Пятигорск, 2001. - 286 с.</w:t>
      </w:r>
    </w:p>
    <w:p w:rsidR="002F4227" w:rsidRPr="001562A0" w:rsidRDefault="002F4227" w:rsidP="002F4227">
      <w:pPr>
        <w:jc w:val="both"/>
        <w:rPr>
          <w:b/>
          <w:color w:val="000000" w:themeColor="text1"/>
          <w:sz w:val="16"/>
          <w:szCs w:val="16"/>
        </w:rPr>
      </w:pPr>
      <w:r w:rsidRPr="002F4227">
        <w:rPr>
          <w:rStyle w:val="af2"/>
          <w:b w:val="0"/>
          <w:color w:val="333333"/>
          <w:sz w:val="16"/>
          <w:szCs w:val="16"/>
          <w:shd w:val="clear" w:color="auto" w:fill="FFFFFF"/>
        </w:rPr>
        <w:t>3. Напалков С. В.</w:t>
      </w:r>
      <w:r w:rsidRPr="002F4227">
        <w:rPr>
          <w:b/>
          <w:color w:val="333333"/>
          <w:sz w:val="16"/>
          <w:szCs w:val="16"/>
          <w:shd w:val="clear" w:color="auto" w:fill="FFFFFF"/>
        </w:rPr>
        <w:t> </w:t>
      </w:r>
      <w:r w:rsidRPr="002F4227">
        <w:rPr>
          <w:color w:val="333333"/>
          <w:sz w:val="16"/>
          <w:szCs w:val="16"/>
          <w:shd w:val="clear" w:color="auto" w:fill="FFFFFF"/>
        </w:rPr>
        <w:t>О</w:t>
      </w:r>
      <w:r w:rsidRPr="001562A0">
        <w:rPr>
          <w:color w:val="333333"/>
          <w:sz w:val="16"/>
          <w:szCs w:val="16"/>
          <w:shd w:val="clear" w:color="auto" w:fill="FFFFFF"/>
        </w:rPr>
        <w:t xml:space="preserve"> видовом многообразии веб-квестов в образовательном процессе. — Культура и образование, 2014, №12. </w:t>
      </w:r>
    </w:p>
    <w:p w:rsidR="002F4227" w:rsidRPr="001562A0" w:rsidRDefault="002F4227" w:rsidP="002F4227">
      <w:pPr>
        <w:jc w:val="both"/>
        <w:rPr>
          <w:sz w:val="16"/>
          <w:szCs w:val="16"/>
        </w:rPr>
      </w:pPr>
      <w:r w:rsidRPr="001562A0">
        <w:rPr>
          <w:bCs/>
          <w:color w:val="000000"/>
          <w:sz w:val="16"/>
          <w:szCs w:val="16"/>
        </w:rPr>
        <w:t>4.</w:t>
      </w:r>
      <w:r w:rsidRPr="001562A0">
        <w:rPr>
          <w:sz w:val="16"/>
          <w:szCs w:val="16"/>
        </w:rPr>
        <w:t xml:space="preserve"> Николаева Н.</w:t>
      </w:r>
      <w:r>
        <w:rPr>
          <w:sz w:val="16"/>
          <w:szCs w:val="16"/>
        </w:rPr>
        <w:t xml:space="preserve"> </w:t>
      </w:r>
      <w:r w:rsidRPr="001562A0">
        <w:rPr>
          <w:sz w:val="16"/>
          <w:szCs w:val="16"/>
        </w:rPr>
        <w:t>В. Образовательные квест-проекты как метод и средство развития навыков информационной деятельности у учащихся // Вопросы Интернетобразования. - 2002. - №7.</w:t>
      </w:r>
    </w:p>
    <w:p w:rsidR="003E5DC7" w:rsidRPr="0001713D" w:rsidRDefault="003E5DC7" w:rsidP="002F4227">
      <w:pPr>
        <w:pStyle w:val="litera"/>
        <w:numPr>
          <w:ilvl w:val="0"/>
          <w:numId w:val="0"/>
        </w:numPr>
        <w:ind w:left="360"/>
        <w:rPr>
          <w:szCs w:val="20"/>
        </w:rPr>
      </w:pPr>
    </w:p>
    <w:sectPr w:rsidR="003E5DC7" w:rsidRPr="0001713D" w:rsidSect="00BA2C7D">
      <w:footerReference w:type="even" r:id="rId8"/>
      <w:type w:val="continuous"/>
      <w:pgSz w:w="8392" w:h="11907" w:code="11"/>
      <w:pgMar w:top="851" w:right="851" w:bottom="851"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B8A" w:rsidRDefault="00C22B8A">
      <w:r>
        <w:separator/>
      </w:r>
    </w:p>
    <w:p w:rsidR="00C22B8A" w:rsidRDefault="00C22B8A"/>
    <w:p w:rsidR="00C22B8A" w:rsidRDefault="00C22B8A"/>
    <w:p w:rsidR="00C22B8A" w:rsidRDefault="00C22B8A"/>
  </w:endnote>
  <w:endnote w:type="continuationSeparator" w:id="1">
    <w:p w:rsidR="00C22B8A" w:rsidRDefault="00C22B8A">
      <w:r>
        <w:continuationSeparator/>
      </w:r>
    </w:p>
    <w:p w:rsidR="00C22B8A" w:rsidRDefault="00C22B8A"/>
    <w:p w:rsidR="00C22B8A" w:rsidRDefault="00C22B8A"/>
    <w:p w:rsidR="00C22B8A" w:rsidRDefault="00C22B8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94E7E">
    <w:pPr>
      <w:pBdr>
        <w:top w:val="single" w:sz="4" w:space="0" w:color="auto"/>
      </w:pBdr>
      <w:tabs>
        <w:tab w:val="right" w:pos="6379"/>
      </w:tabs>
      <w:rPr>
        <w:i/>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B8A" w:rsidRDefault="00C22B8A">
      <w:r>
        <w:separator/>
      </w:r>
    </w:p>
    <w:p w:rsidR="00C22B8A" w:rsidRDefault="00C22B8A"/>
    <w:p w:rsidR="00C22B8A" w:rsidRDefault="00C22B8A"/>
    <w:p w:rsidR="00C22B8A" w:rsidRDefault="00C22B8A"/>
  </w:footnote>
  <w:footnote w:type="continuationSeparator" w:id="1">
    <w:p w:rsidR="00C22B8A" w:rsidRDefault="00C22B8A">
      <w:r>
        <w:continuationSeparator/>
      </w:r>
    </w:p>
    <w:p w:rsidR="00C22B8A" w:rsidRDefault="00C22B8A"/>
    <w:p w:rsidR="00C22B8A" w:rsidRDefault="00C22B8A"/>
    <w:p w:rsidR="00C22B8A" w:rsidRDefault="00C22B8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10"/>
      </v:shape>
    </w:pict>
  </w:numPicBullet>
  <w:numPicBullet w:numPicBulletId="1">
    <w:pict>
      <v:shape id="_x0000_i1029" type="#_x0000_t75" style="width:9.7pt;height:9.7pt" o:bullet="t">
        <v:imagedata r:id="rId2" o:title=""/>
      </v:shape>
    </w:pict>
  </w:numPicBullet>
  <w:abstractNum w:abstractNumId="0">
    <w:nsid w:val="FFFFFF7C"/>
    <w:multiLevelType w:val="singleLevel"/>
    <w:tmpl w:val="3F44890C"/>
    <w:lvl w:ilvl="0">
      <w:start w:val="1"/>
      <w:numFmt w:val="decimal"/>
      <w:lvlText w:val="%1."/>
      <w:lvlJc w:val="left"/>
      <w:pPr>
        <w:tabs>
          <w:tab w:val="num" w:pos="1492"/>
        </w:tabs>
        <w:ind w:left="1492" w:hanging="360"/>
      </w:pPr>
    </w:lvl>
  </w:abstractNum>
  <w:abstractNum w:abstractNumId="1">
    <w:nsid w:val="FFFFFF7D"/>
    <w:multiLevelType w:val="singleLevel"/>
    <w:tmpl w:val="FDEAAD92"/>
    <w:lvl w:ilvl="0">
      <w:start w:val="1"/>
      <w:numFmt w:val="decimal"/>
      <w:lvlText w:val="%1."/>
      <w:lvlJc w:val="left"/>
      <w:pPr>
        <w:tabs>
          <w:tab w:val="num" w:pos="1209"/>
        </w:tabs>
        <w:ind w:left="1209" w:hanging="360"/>
      </w:pPr>
    </w:lvl>
  </w:abstractNum>
  <w:abstractNum w:abstractNumId="2">
    <w:nsid w:val="FFFFFF7E"/>
    <w:multiLevelType w:val="singleLevel"/>
    <w:tmpl w:val="34BA5108"/>
    <w:lvl w:ilvl="0">
      <w:start w:val="1"/>
      <w:numFmt w:val="decimal"/>
      <w:lvlText w:val="%1."/>
      <w:lvlJc w:val="left"/>
      <w:pPr>
        <w:tabs>
          <w:tab w:val="num" w:pos="926"/>
        </w:tabs>
        <w:ind w:left="926" w:hanging="360"/>
      </w:pPr>
    </w:lvl>
  </w:abstractNum>
  <w:abstractNum w:abstractNumId="3">
    <w:nsid w:val="FFFFFF7F"/>
    <w:multiLevelType w:val="singleLevel"/>
    <w:tmpl w:val="7D4ADF46"/>
    <w:lvl w:ilvl="0">
      <w:start w:val="1"/>
      <w:numFmt w:val="decimal"/>
      <w:lvlText w:val="%1."/>
      <w:lvlJc w:val="left"/>
      <w:pPr>
        <w:tabs>
          <w:tab w:val="num" w:pos="643"/>
        </w:tabs>
        <w:ind w:left="643" w:hanging="360"/>
      </w:pPr>
    </w:lvl>
  </w:abstractNum>
  <w:abstractNum w:abstractNumId="4">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0A11DC"/>
    <w:lvl w:ilvl="0">
      <w:start w:val="1"/>
      <w:numFmt w:val="decimal"/>
      <w:pStyle w:val="a"/>
      <w:lvlText w:val="%1."/>
      <w:lvlJc w:val="left"/>
      <w:pPr>
        <w:tabs>
          <w:tab w:val="num" w:pos="360"/>
        </w:tabs>
        <w:ind w:left="360" w:hanging="360"/>
      </w:pPr>
    </w:lvl>
  </w:abstractNum>
  <w:abstractNum w:abstractNumId="9">
    <w:nsid w:val="FFFFFFFE"/>
    <w:multiLevelType w:val="singleLevel"/>
    <w:tmpl w:val="FFFFFFFF"/>
    <w:lvl w:ilvl="0">
      <w:numFmt w:val="decimal"/>
      <w:pStyle w:val="a0"/>
      <w:lvlText w:val="*"/>
      <w:lvlJc w:val="left"/>
    </w:lvl>
  </w:abstractNum>
  <w:abstractNum w:abstractNumId="1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nsid w:val="119A7B77"/>
    <w:multiLevelType w:val="multilevel"/>
    <w:tmpl w:val="D2688818"/>
    <w:lvl w:ilvl="0">
      <w:start w:val="1"/>
      <w:numFmt w:val="bullet"/>
      <w:pStyle w:val="List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72672D"/>
    <w:multiLevelType w:val="multilevel"/>
    <w:tmpl w:val="DCBA4886"/>
    <w:lvl w:ilvl="0">
      <w:start w:val="1"/>
      <w:numFmt w:val="decimal"/>
      <w:pStyle w:val="1"/>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6"/>
  </w:num>
  <w:num w:numId="4">
    <w:abstractNumId w:val="27"/>
  </w:num>
  <w:num w:numId="5">
    <w:abstractNumId w:val="20"/>
  </w:num>
  <w:num w:numId="6">
    <w:abstractNumId w:val="19"/>
  </w:num>
  <w:num w:numId="7">
    <w:abstractNumId w:val="25"/>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29"/>
  </w:num>
  <w:num w:numId="10">
    <w:abstractNumId w:val="18"/>
  </w:num>
  <w:num w:numId="11">
    <w:abstractNumId w:val="33"/>
  </w:num>
  <w:num w:numId="12">
    <w:abstractNumId w:val="32"/>
  </w:num>
  <w:num w:numId="13">
    <w:abstractNumId w:val="22"/>
  </w:num>
  <w:num w:numId="14">
    <w:abstractNumId w:val="30"/>
  </w:num>
  <w:num w:numId="15">
    <w:abstractNumId w:val="24"/>
  </w:num>
  <w:num w:numId="16">
    <w:abstractNumId w:val="28"/>
  </w:num>
  <w:num w:numId="17">
    <w:abstractNumId w:val="31"/>
  </w:num>
  <w:num w:numId="18">
    <w:abstractNumId w:val="34"/>
  </w:num>
  <w:num w:numId="19">
    <w:abstractNumId w:val="21"/>
  </w:num>
  <w:num w:numId="20">
    <w:abstractNumId w:val="34"/>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hideSpellingErrors/>
  <w:hideGrammaticalErrors/>
  <w:stylePaneFormatFilter w:val="1F08"/>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52BB7"/>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09D3"/>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232"/>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302A"/>
    <w:rsid w:val="0025569C"/>
    <w:rsid w:val="002567C7"/>
    <w:rsid w:val="00260AD8"/>
    <w:rsid w:val="00260D75"/>
    <w:rsid w:val="002631AE"/>
    <w:rsid w:val="00267156"/>
    <w:rsid w:val="002708BC"/>
    <w:rsid w:val="0027197A"/>
    <w:rsid w:val="002719BD"/>
    <w:rsid w:val="00273D18"/>
    <w:rsid w:val="0027566F"/>
    <w:rsid w:val="002825A9"/>
    <w:rsid w:val="0028406C"/>
    <w:rsid w:val="00284296"/>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227"/>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0738A"/>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231B"/>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6B1F"/>
    <w:rsid w:val="00566C69"/>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1BC5"/>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7766B"/>
    <w:rsid w:val="00685794"/>
    <w:rsid w:val="00686084"/>
    <w:rsid w:val="0069040F"/>
    <w:rsid w:val="00690829"/>
    <w:rsid w:val="006A13BB"/>
    <w:rsid w:val="006A4CA3"/>
    <w:rsid w:val="006A4E1E"/>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140EC"/>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16A49"/>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293D"/>
    <w:rsid w:val="00934F4C"/>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511"/>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4DFE"/>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2B8A"/>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94E7E"/>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EF7096"/>
    <w:rsid w:val="00F01303"/>
    <w:rsid w:val="00F01379"/>
    <w:rsid w:val="00F016F9"/>
    <w:rsid w:val="00F0341B"/>
    <w:rsid w:val="00F03768"/>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15D7"/>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BF6523"/>
  </w:style>
  <w:style w:type="paragraph" w:styleId="10">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uiPriority w:val="9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2">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uiPriority w:val="22"/>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3">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4"/>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5"/>
    <w:semiHidden/>
    <w:rsid w:val="00BF6523"/>
  </w:style>
  <w:style w:type="paragraph" w:customStyle="1" w:styleId="af9">
    <w:name w:val="ифыу"/>
    <w:basedOn w:val="lit"/>
    <w:semiHidden/>
    <w:rsid w:val="00BF6523"/>
    <w:pPr>
      <w:numPr>
        <w:numId w:val="0"/>
      </w:numPr>
    </w:pPr>
  </w:style>
  <w:style w:type="paragraph" w:customStyle="1" w:styleId="List1">
    <w:name w:val="List1"/>
    <w:basedOn w:val="base"/>
    <w:link w:val="list"/>
    <w:rsid w:val="00BF6523"/>
    <w:pPr>
      <w:numPr>
        <w:numId w:val="5"/>
      </w:numPr>
    </w:pPr>
    <w:rPr>
      <w:lang w:val="ru-RU"/>
    </w:rPr>
  </w:style>
  <w:style w:type="paragraph" w:customStyle="1" w:styleId="16">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7">
    <w:name w:val="Основной шрифт абзаца1"/>
    <w:semiHidden/>
    <w:rsid w:val="00BF6523"/>
  </w:style>
  <w:style w:type="paragraph" w:customStyle="1" w:styleId="afa">
    <w:name w:val="Заголовок"/>
    <w:basedOn w:val="a9"/>
    <w:next w:val="af3"/>
    <w:semiHidden/>
    <w:rsid w:val="00BF6523"/>
    <w:pPr>
      <w:keepNext/>
      <w:suppressAutoHyphens/>
      <w:spacing w:before="240" w:after="120"/>
    </w:pPr>
    <w:rPr>
      <w:rFonts w:ascii="Helvetica" w:eastAsia="HG Mincho Light J" w:hAnsi="Helvetica"/>
      <w:sz w:val="28"/>
    </w:rPr>
  </w:style>
  <w:style w:type="paragraph" w:styleId="afb">
    <w:name w:val="List"/>
    <w:basedOn w:val="af3"/>
    <w:semiHidden/>
    <w:rsid w:val="00BF6523"/>
    <w:pPr>
      <w:suppressAutoHyphens/>
    </w:pPr>
    <w:rPr>
      <w:rFonts w:ascii="Times" w:hAnsi="Times"/>
      <w:sz w:val="24"/>
    </w:rPr>
  </w:style>
  <w:style w:type="paragraph" w:customStyle="1" w:styleId="18">
    <w:name w:val="Название1"/>
    <w:basedOn w:val="a9"/>
    <w:semiHidden/>
    <w:rsid w:val="00BF6523"/>
    <w:pPr>
      <w:suppressLineNumbers/>
      <w:suppressAutoHyphens/>
      <w:spacing w:before="120" w:after="120"/>
    </w:pPr>
    <w:rPr>
      <w:rFonts w:ascii="Times" w:hAnsi="Times"/>
      <w:i/>
      <w:sz w:val="24"/>
    </w:rPr>
  </w:style>
  <w:style w:type="paragraph" w:customStyle="1" w:styleId="19">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c">
    <w:name w:val="Balloon Text"/>
    <w:basedOn w:val="a9"/>
    <w:semiHidden/>
    <w:rsid w:val="00BF6523"/>
    <w:pPr>
      <w:suppressAutoHyphens/>
    </w:pPr>
    <w:rPr>
      <w:rFonts w:ascii="Tahoma" w:hAnsi="Tahoma"/>
      <w:sz w:val="16"/>
    </w:rPr>
  </w:style>
  <w:style w:type="character" w:customStyle="1" w:styleId="afd">
    <w:name w:val="Знак Знак"/>
    <w:basedOn w:val="aa"/>
    <w:semiHidden/>
    <w:rsid w:val="00BF6523"/>
    <w:rPr>
      <w:rFonts w:ascii="Tahoma" w:hAnsi="Tahoma" w:cs="HG Mincho Light J"/>
      <w:sz w:val="16"/>
      <w:szCs w:val="16"/>
    </w:rPr>
  </w:style>
  <w:style w:type="character" w:styleId="afe">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a">
    <w:name w:val="Основной текст1"/>
    <w:basedOn w:val="a9"/>
    <w:semiHidden/>
    <w:rsid w:val="00BF6523"/>
    <w:rPr>
      <w:sz w:val="28"/>
    </w:rPr>
  </w:style>
  <w:style w:type="character" w:styleId="aff">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b">
    <w:name w:val="Гиперссылка1"/>
    <w:semiHidden/>
    <w:rsid w:val="00BF6523"/>
    <w:rPr>
      <w:color w:val="0000FF"/>
      <w:u w:val="single"/>
    </w:rPr>
  </w:style>
  <w:style w:type="paragraph" w:customStyle="1" w:styleId="1">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0">
    <w:name w:val="Document Map"/>
    <w:basedOn w:val="a9"/>
    <w:semiHidden/>
    <w:rsid w:val="00BF6523"/>
    <w:pPr>
      <w:shd w:val="clear" w:color="auto" w:fill="000080"/>
    </w:pPr>
    <w:rPr>
      <w:rFonts w:ascii="Tahoma" w:hAnsi="Tahoma"/>
    </w:rPr>
  </w:style>
  <w:style w:type="paragraph" w:customStyle="1" w:styleId="1c">
    <w:name w:val="Основной текст с отступом1"/>
    <w:aliases w:val="___Основной текст с отступом"/>
    <w:basedOn w:val="a9"/>
    <w:semiHidden/>
    <w:rsid w:val="00BF6523"/>
    <w:pPr>
      <w:ind w:firstLine="454"/>
      <w:jc w:val="both"/>
    </w:pPr>
  </w:style>
  <w:style w:type="paragraph" w:styleId="aff1">
    <w:name w:val="No Spacing"/>
    <w:basedOn w:val="a9"/>
    <w:qFormat/>
    <w:rsid w:val="00BF6523"/>
    <w:rPr>
      <w:rFonts w:ascii="Calibri" w:hAnsi="Calibri"/>
      <w:sz w:val="22"/>
      <w:szCs w:val="22"/>
      <w:lang w:val="en-US" w:eastAsia="en-US" w:bidi="en-US"/>
    </w:rPr>
  </w:style>
  <w:style w:type="character" w:customStyle="1" w:styleId="aff2">
    <w:name w:val="Без интервала Знак"/>
    <w:basedOn w:val="aa"/>
    <w:semiHidden/>
    <w:rsid w:val="00BF6523"/>
    <w:rPr>
      <w:rFonts w:ascii="Calibri" w:hAnsi="Calibri"/>
      <w:noProof w:val="0"/>
      <w:sz w:val="22"/>
      <w:szCs w:val="22"/>
      <w:lang w:val="en-US" w:eastAsia="en-US" w:bidi="en-US"/>
    </w:rPr>
  </w:style>
  <w:style w:type="paragraph" w:styleId="aff3">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4">
    <w:name w:val="новый"/>
    <w:basedOn w:val="a9"/>
    <w:semiHidden/>
    <w:rsid w:val="00BF6523"/>
    <w:pPr>
      <w:suppressAutoHyphens/>
      <w:spacing w:line="360" w:lineRule="auto"/>
      <w:ind w:firstLine="454"/>
      <w:jc w:val="both"/>
    </w:pPr>
    <w:rPr>
      <w:sz w:val="28"/>
    </w:rPr>
  </w:style>
  <w:style w:type="paragraph" w:customStyle="1" w:styleId="aff5">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d">
    <w:name w:val="Стиль1"/>
    <w:basedOn w:val="aa"/>
    <w:semiHidden/>
    <w:rsid w:val="00BF6523"/>
    <w:rPr>
      <w:caps/>
      <w:color w:val="000000"/>
      <w:sz w:val="28"/>
      <w:szCs w:val="28"/>
    </w:rPr>
  </w:style>
  <w:style w:type="character" w:styleId="aff6">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7">
    <w:name w:val="caption"/>
    <w:basedOn w:val="a9"/>
    <w:next w:val="a9"/>
    <w:qFormat/>
    <w:rsid w:val="00BF6523"/>
    <w:pPr>
      <w:jc w:val="center"/>
    </w:pPr>
    <w:rPr>
      <w:b/>
      <w:sz w:val="24"/>
    </w:rPr>
  </w:style>
  <w:style w:type="paragraph" w:styleId="aff8">
    <w:name w:val="Block Text"/>
    <w:basedOn w:val="a9"/>
    <w:semiHidden/>
    <w:rsid w:val="00BF6523"/>
    <w:pPr>
      <w:ind w:left="180" w:right="218"/>
      <w:jc w:val="both"/>
    </w:pPr>
    <w:rPr>
      <w:rFonts w:ascii="Verdana" w:hAnsi="Verdana"/>
      <w:sz w:val="28"/>
      <w:szCs w:val="24"/>
    </w:rPr>
  </w:style>
  <w:style w:type="paragraph" w:styleId="aff9">
    <w:name w:val="Title"/>
    <w:basedOn w:val="a9"/>
    <w:link w:val="1e"/>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b"/>
    <w:semiHidden/>
    <w:rsid w:val="00BF6523"/>
    <w:pPr>
      <w:numPr>
        <w:numId w:val="4"/>
      </w:numPr>
      <w:spacing w:after="120"/>
    </w:pPr>
    <w:rPr>
      <w:rFonts w:ascii="Arial" w:hAnsi="Arial"/>
    </w:rPr>
  </w:style>
  <w:style w:type="paragraph" w:customStyle="1" w:styleId="24">
    <w:name w:val="Раздел 2"/>
    <w:basedOn w:val="16"/>
    <w:semiHidden/>
    <w:rsid w:val="00BF6523"/>
    <w:pPr>
      <w:spacing w:line="360" w:lineRule="auto"/>
      <w:jc w:val="center"/>
    </w:pPr>
    <w:rPr>
      <w:rFonts w:ascii="Times New Roman" w:eastAsia="Times New Roman" w:hAnsi="Times New Roman"/>
      <w:b/>
      <w:color w:val="000000"/>
      <w:sz w:val="28"/>
    </w:rPr>
  </w:style>
  <w:style w:type="character" w:customStyle="1" w:styleId="1f">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0">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1">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uiPriority w:val="99"/>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Normal1">
    <w:name w:val="Normal1"/>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2">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0">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uiPriority w:val="99"/>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3">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0"/>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5">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e">
    <w:name w:val="Название Знак1"/>
    <w:basedOn w:val="aa"/>
    <w:link w:val="aff9"/>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7">
    <w:name w:val="Table Grid 2"/>
    <w:basedOn w:val="ab"/>
    <w:semiHidden/>
    <w:rsid w:val="001A6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8">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5">
    <w:name w:val="Table Columns 1"/>
    <w:basedOn w:val="ab"/>
    <w:semiHidden/>
    <w:rsid w:val="001A6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olumns 2"/>
    <w:basedOn w:val="ab"/>
    <w:semiHidden/>
    <w:rsid w:val="001A6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6">
    <w:name w:val="Table Colorful 1"/>
    <w:basedOn w:val="ab"/>
    <w:semiHidden/>
    <w:rsid w:val="001A6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b"/>
    <w:semiHidden/>
    <w:rsid w:val="001A6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3"/>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веб)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7">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BodyText1">
    <w:name w:val="Body Text1"/>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8">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List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9">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a">
    <w:name w:val="Список публикаций(1)"/>
    <w:basedOn w:val="a9"/>
    <w:next w:val="1f7"/>
    <w:rsid w:val="008D0BCB"/>
    <w:pPr>
      <w:spacing w:before="120"/>
      <w:jc w:val="both"/>
    </w:pPr>
    <w:rPr>
      <w:rFonts w:eastAsia="Calibri"/>
      <w:szCs w:val="24"/>
    </w:rPr>
  </w:style>
  <w:style w:type="character" w:customStyle="1" w:styleId="val">
    <w:name w:val="val"/>
    <w:rsid w:val="008D0BCB"/>
  </w:style>
  <w:style w:type="character" w:customStyle="1" w:styleId="14">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b">
    <w:name w:val="Обычный (веб)2"/>
    <w:basedOn w:val="a9"/>
    <w:rsid w:val="007E3A70"/>
    <w:pPr>
      <w:spacing w:before="100" w:beforeAutospacing="1" w:after="100" w:afterAutospacing="1"/>
      <w:jc w:val="both"/>
    </w:pPr>
    <w:rPr>
      <w:sz w:val="24"/>
      <w:szCs w:val="24"/>
    </w:rPr>
  </w:style>
  <w:style w:type="paragraph" w:customStyle="1" w:styleId="1fb">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c">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c">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webSettings.xml><?xml version="1.0" encoding="utf-8"?>
<w:webSettings xmlns:r="http://schemas.openxmlformats.org/officeDocument/2006/relationships" xmlns:w="http://schemas.openxmlformats.org/wordprocessingml/2006/main">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eacher.fio.ru/news.php?n=59&amp;c=1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engineer</dc:creator>
  <cp:lastModifiedBy>Acer</cp:lastModifiedBy>
  <cp:revision>20</cp:revision>
  <cp:lastPrinted>2011-06-10T13:51:00Z</cp:lastPrinted>
  <dcterms:created xsi:type="dcterms:W3CDTF">2025-06-09T06:55:00Z</dcterms:created>
  <dcterms:modified xsi:type="dcterms:W3CDTF">2025-06-09T08:54:00Z</dcterms:modified>
</cp:coreProperties>
</file>