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B02" w:rsidRPr="00C772B5" w:rsidRDefault="00C772B5" w:rsidP="00FF3B02">
      <w:pPr>
        <w:pStyle w:val="zct"/>
      </w:pPr>
      <w:bookmarkStart w:id="0" w:name="_Toc327095240"/>
      <w:bookmarkStart w:id="1" w:name="_Toc200480998"/>
      <w:bookmarkStart w:id="2" w:name="_Toc200482701"/>
      <w:bookmarkStart w:id="3" w:name="_Toc200558278"/>
      <w:bookmarkStart w:id="4" w:name="_Toc232400513"/>
      <w:bookmarkStart w:id="5" w:name="_Toc232402765"/>
      <w:bookmarkStart w:id="6" w:name="_Toc232407403"/>
      <w:bookmarkStart w:id="7" w:name="_Toc232408350"/>
      <w:bookmarkStart w:id="8" w:name="_Toc263869010"/>
      <w:bookmarkStart w:id="9" w:name="_Toc263869504"/>
      <w:r>
        <w:t xml:space="preserve">компьютерное черчение </w:t>
      </w:r>
      <w:r>
        <w:br/>
        <w:t xml:space="preserve">в </w:t>
      </w:r>
      <w:r w:rsidR="00137C8A">
        <w:t>формировании</w:t>
      </w:r>
      <w:r>
        <w:t xml:space="preserve"> функциональной грамотности детей</w:t>
      </w:r>
    </w:p>
    <w:p w:rsidR="005E266B" w:rsidRPr="00C772B5" w:rsidRDefault="00C772B5" w:rsidP="005E266B">
      <w:pPr>
        <w:pStyle w:val="za"/>
      </w:pPr>
      <w:r>
        <w:t>Городецкая Н.И. (</w:t>
      </w:r>
      <w:hyperlink r:id="rId7" w:history="1">
        <w:r w:rsidRPr="00C772B5">
          <w:t>nigorod@yandex.ru</w:t>
        </w:r>
      </w:hyperlink>
      <w:r w:rsidRPr="00C772B5">
        <w:t xml:space="preserve">), </w:t>
      </w:r>
      <w:r>
        <w:br/>
        <w:t>Белоцерковская И.Е.</w:t>
      </w:r>
      <w:r w:rsidRPr="00C772B5">
        <w:t xml:space="preserve"> (</w:t>
      </w:r>
      <w:r>
        <w:rPr>
          <w:lang w:val="en-US"/>
        </w:rPr>
        <w:t>miran</w:t>
      </w:r>
      <w:r w:rsidRPr="00C772B5">
        <w:t>_</w:t>
      </w:r>
      <w:r>
        <w:rPr>
          <w:lang w:val="en-US"/>
        </w:rPr>
        <w:t>kasper</w:t>
      </w:r>
      <w:r w:rsidRPr="00C772B5">
        <w:t>@</w:t>
      </w:r>
      <w:r>
        <w:rPr>
          <w:lang w:val="en-US"/>
        </w:rPr>
        <w:t>mail</w:t>
      </w:r>
      <w:r w:rsidRPr="00C772B5">
        <w:t>.</w:t>
      </w:r>
      <w:r>
        <w:rPr>
          <w:lang w:val="en-US"/>
        </w:rPr>
        <w:t>ru</w:t>
      </w:r>
      <w:r w:rsidRPr="00C772B5">
        <w:t>),</w:t>
      </w:r>
    </w:p>
    <w:p w:rsidR="00C772B5" w:rsidRPr="00C772B5" w:rsidRDefault="00C772B5" w:rsidP="005E266B">
      <w:pPr>
        <w:pStyle w:val="za"/>
      </w:pPr>
      <w:r>
        <w:t>Туманова Т.В.</w:t>
      </w:r>
      <w:r w:rsidRPr="00C772B5">
        <w:t xml:space="preserve"> (</w:t>
      </w:r>
      <w:proofErr w:type="spellStart"/>
      <w:r>
        <w:rPr>
          <w:lang w:val="en-US"/>
        </w:rPr>
        <w:t>tumanovatv</w:t>
      </w:r>
      <w:proofErr w:type="spellEnd"/>
      <w:r w:rsidRPr="00C772B5">
        <w:t>@</w:t>
      </w:r>
      <w:proofErr w:type="spellStart"/>
      <w:r>
        <w:rPr>
          <w:lang w:val="en-US"/>
        </w:rPr>
        <w:t>yandex</w:t>
      </w:r>
      <w:proofErr w:type="spellEnd"/>
      <w:r w:rsidRPr="00C772B5">
        <w:t>.</w:t>
      </w:r>
      <w:proofErr w:type="spellStart"/>
      <w:r>
        <w:rPr>
          <w:lang w:val="en-US"/>
        </w:rPr>
        <w:t>ru</w:t>
      </w:r>
      <w:proofErr w:type="spellEnd"/>
      <w:r w:rsidRPr="00C772B5">
        <w:t>)</w:t>
      </w:r>
    </w:p>
    <w:bookmarkEnd w:id="0"/>
    <w:p w:rsidR="005E266B" w:rsidRPr="005E266B" w:rsidRDefault="00C772B5" w:rsidP="00C772B5">
      <w:pPr>
        <w:pStyle w:val="zorg"/>
      </w:pPr>
      <w:r w:rsidRPr="00F1374F">
        <w:t>ГБОУ ДПО «Нижегородский институт развития образования»</w:t>
      </w:r>
      <w:r>
        <w:t>, Нижний Новгород</w:t>
      </w:r>
    </w:p>
    <w:p w:rsidR="00574078" w:rsidRDefault="00574078" w:rsidP="00574078">
      <w:pPr>
        <w:pStyle w:val="abs"/>
      </w:pPr>
      <w:r>
        <w:t>Аннотация</w:t>
      </w:r>
    </w:p>
    <w:p w:rsidR="00CA065C" w:rsidRPr="00C772B5" w:rsidRDefault="00C772B5" w:rsidP="00CA065C">
      <w:pPr>
        <w:pStyle w:val="base6"/>
      </w:pPr>
      <w:r>
        <w:t xml:space="preserve">В докладе представлен опыт </w:t>
      </w:r>
      <w:bookmarkStart w:id="10" w:name="_GoBack"/>
      <w:bookmarkEnd w:id="10"/>
      <w:r>
        <w:t xml:space="preserve">центра электронного обучения Нижегородского института развития образования (НИРО) по реализации </w:t>
      </w:r>
      <w:r w:rsidR="00307EAB">
        <w:t xml:space="preserve">в дистанционном формате </w:t>
      </w:r>
      <w:proofErr w:type="spellStart"/>
      <w:r w:rsidR="00307EAB">
        <w:t>дополнтельной</w:t>
      </w:r>
      <w:proofErr w:type="spellEnd"/>
      <w:r w:rsidR="00307EAB">
        <w:t xml:space="preserve"> профессиональной программы, направленной на </w:t>
      </w:r>
      <w:r w:rsidR="00307EAB" w:rsidRPr="00307EAB">
        <w:t xml:space="preserve">совершенствование профессиональных компетенций педагогических работников образовательных организаций в области компьютерного черчения </w:t>
      </w:r>
      <w:r w:rsidR="00FC4838">
        <w:t>с целью</w:t>
      </w:r>
      <w:r w:rsidR="00307EAB" w:rsidRPr="00307EAB">
        <w:t xml:space="preserve"> формировани</w:t>
      </w:r>
      <w:r w:rsidR="00FC4838">
        <w:t>я</w:t>
      </w:r>
      <w:r w:rsidR="00307EAB" w:rsidRPr="00307EAB">
        <w:t xml:space="preserve"> функциональной грамотности детей</w:t>
      </w:r>
      <w:r w:rsidR="00307EAB">
        <w:t>.</w:t>
      </w:r>
    </w:p>
    <w:p w:rsidR="002B6FF3" w:rsidRDefault="00263028" w:rsidP="00574078">
      <w:pPr>
        <w:pStyle w:val="base"/>
        <w:rPr>
          <w:lang w:val="ru-RU"/>
        </w:rPr>
      </w:pPr>
      <w:r>
        <w:rPr>
          <w:lang w:val="ru-RU"/>
        </w:rPr>
        <w:t xml:space="preserve">В соответствии с требованиями развития современного общества на всех уровнях российского образовании активно реализуются процессы цифровизации, напрямую связанные с внедрением новейшего цифрового оборудования, специализированного программного обеспечения, цифровых </w:t>
      </w:r>
      <w:proofErr w:type="spellStart"/>
      <w:r>
        <w:rPr>
          <w:lang w:val="ru-RU"/>
        </w:rPr>
        <w:t>образоватеьных</w:t>
      </w:r>
      <w:proofErr w:type="spellEnd"/>
      <w:r>
        <w:rPr>
          <w:lang w:val="ru-RU"/>
        </w:rPr>
        <w:t xml:space="preserve"> ресурсов. Данные процессы требуют от педагогов и специалистов системы образования определённого уровня подготовки, повышения уровня ИКТ-компетентности в профиле использования цифров</w:t>
      </w:r>
      <w:r w:rsidR="002B6FF3">
        <w:rPr>
          <w:lang w:val="ru-RU"/>
        </w:rPr>
        <w:t xml:space="preserve">ых образовательных средств и ресурсов, развития методической компетентности в вопросах модернизации образовательных программ с учётом включения в учебный процесс цифровых компонентов. Нижегородский институт развития образования является флагманом развития и модернизации </w:t>
      </w:r>
      <w:r w:rsidR="00AC30C9">
        <w:rPr>
          <w:lang w:val="ru-RU"/>
        </w:rPr>
        <w:t>регионального</w:t>
      </w:r>
      <w:r w:rsidR="002B6FF3">
        <w:rPr>
          <w:lang w:val="ru-RU"/>
        </w:rPr>
        <w:t xml:space="preserve"> образования</w:t>
      </w:r>
      <w:r w:rsidR="00AC30C9">
        <w:rPr>
          <w:lang w:val="ru-RU"/>
        </w:rPr>
        <w:t xml:space="preserve">, разрабатывающим для педагогов систем школьного и специального профессионального образования инновационные </w:t>
      </w:r>
      <w:proofErr w:type="spellStart"/>
      <w:r w:rsidR="00AC30C9">
        <w:rPr>
          <w:lang w:val="ru-RU"/>
        </w:rPr>
        <w:t>програмы</w:t>
      </w:r>
      <w:proofErr w:type="spellEnd"/>
      <w:r w:rsidR="00AC30C9">
        <w:rPr>
          <w:lang w:val="ru-RU"/>
        </w:rPr>
        <w:t xml:space="preserve"> повышения квалификации, отвечающие социальным запросам и требованиям времени</w:t>
      </w:r>
      <w:r w:rsidR="002B6FF3">
        <w:rPr>
          <w:lang w:val="ru-RU"/>
        </w:rPr>
        <w:t>.</w:t>
      </w:r>
    </w:p>
    <w:p w:rsidR="00D139B4" w:rsidRDefault="00307EAB" w:rsidP="00574078">
      <w:pPr>
        <w:pStyle w:val="base"/>
        <w:rPr>
          <w:lang w:val="ru-RU"/>
        </w:rPr>
      </w:pPr>
      <w:r>
        <w:rPr>
          <w:lang w:val="ru-RU"/>
        </w:rPr>
        <w:t xml:space="preserve">Дополнительная профессиональная программа </w:t>
      </w:r>
      <w:r w:rsidRPr="00307EAB">
        <w:rPr>
          <w:lang w:val="ru-RU"/>
        </w:rPr>
        <w:t xml:space="preserve">«Компьютерное черчение в формировании функциональной грамотности детей» (48 </w:t>
      </w:r>
      <w:proofErr w:type="spellStart"/>
      <w:r w:rsidRPr="00307EAB">
        <w:rPr>
          <w:lang w:val="ru-RU"/>
        </w:rPr>
        <w:t>уч.ч</w:t>
      </w:r>
      <w:proofErr w:type="spellEnd"/>
      <w:r w:rsidRPr="00307EAB">
        <w:rPr>
          <w:lang w:val="ru-RU"/>
        </w:rPr>
        <w:t>.)</w:t>
      </w:r>
      <w:r w:rsidR="00AC30C9">
        <w:rPr>
          <w:lang w:val="ru-RU"/>
        </w:rPr>
        <w:t xml:space="preserve"> была разработана и впервые апробирована в 2024 году.  </w:t>
      </w:r>
      <w:r w:rsidR="003407C4">
        <w:rPr>
          <w:lang w:val="ru-RU"/>
        </w:rPr>
        <w:t>В</w:t>
      </w:r>
      <w:r w:rsidR="00AC30C9">
        <w:rPr>
          <w:lang w:val="ru-RU"/>
        </w:rPr>
        <w:t xml:space="preserve"> соответствии с поступающими просьбами педагогов</w:t>
      </w:r>
      <w:r w:rsidR="003407C4">
        <w:rPr>
          <w:lang w:val="ru-RU"/>
        </w:rPr>
        <w:t xml:space="preserve">, реализующих в соответствии с указом Президента РФ </w:t>
      </w:r>
      <w:r w:rsidR="00D139B4" w:rsidRPr="00D139B4">
        <w:rPr>
          <w:lang w:val="ru-RU"/>
        </w:rPr>
        <w:t>[</w:t>
      </w:r>
      <w:r w:rsidR="00D139B4">
        <w:rPr>
          <w:lang w:val="ru-RU"/>
        </w:rPr>
        <w:t>1</w:t>
      </w:r>
      <w:r w:rsidR="00741726">
        <w:rPr>
          <w:lang w:val="ru-RU"/>
        </w:rPr>
        <w:t>, 2</w:t>
      </w:r>
      <w:r w:rsidR="00D139B4" w:rsidRPr="00D139B4">
        <w:rPr>
          <w:lang w:val="ru-RU"/>
        </w:rPr>
        <w:t>]</w:t>
      </w:r>
      <w:r w:rsidR="00D139B4">
        <w:rPr>
          <w:lang w:val="ru-RU"/>
        </w:rPr>
        <w:t xml:space="preserve"> </w:t>
      </w:r>
      <w:r w:rsidR="003407C4">
        <w:rPr>
          <w:lang w:val="ru-RU"/>
        </w:rPr>
        <w:t xml:space="preserve">задачу формирования и развития функциональной грамотности обучающихся, </w:t>
      </w:r>
      <w:r w:rsidR="00D139B4">
        <w:rPr>
          <w:lang w:val="ru-RU"/>
        </w:rPr>
        <w:t>целев</w:t>
      </w:r>
      <w:r w:rsidR="0099294F">
        <w:rPr>
          <w:lang w:val="ru-RU"/>
        </w:rPr>
        <w:t>ые</w:t>
      </w:r>
      <w:r w:rsidR="00D139B4">
        <w:rPr>
          <w:lang w:val="ru-RU"/>
        </w:rPr>
        <w:t xml:space="preserve"> установк</w:t>
      </w:r>
      <w:r w:rsidR="0099294F">
        <w:rPr>
          <w:lang w:val="ru-RU"/>
        </w:rPr>
        <w:t>и</w:t>
      </w:r>
      <w:r w:rsidR="00D139B4">
        <w:rPr>
          <w:lang w:val="ru-RU"/>
        </w:rPr>
        <w:t xml:space="preserve"> программы </w:t>
      </w:r>
      <w:r w:rsidR="00D139B4" w:rsidRPr="00D139B4">
        <w:rPr>
          <w:lang w:val="ru-RU"/>
        </w:rPr>
        <w:t>направлен</w:t>
      </w:r>
      <w:r w:rsidR="0099294F">
        <w:rPr>
          <w:lang w:val="ru-RU"/>
        </w:rPr>
        <w:t>ы</w:t>
      </w:r>
      <w:r w:rsidR="00D139B4" w:rsidRPr="00D139B4">
        <w:rPr>
          <w:lang w:val="ru-RU"/>
        </w:rPr>
        <w:t xml:space="preserve"> на совершенствование профессиональных компетенций педагогических работников образовательных организаций в области компьютерного черчения </w:t>
      </w:r>
      <w:r w:rsidR="00D139B4">
        <w:rPr>
          <w:lang w:val="ru-RU"/>
        </w:rPr>
        <w:t xml:space="preserve">и на развитие умений разрабатывать  </w:t>
      </w:r>
      <w:r w:rsidR="00D139B4" w:rsidRPr="00D139B4">
        <w:rPr>
          <w:lang w:val="ru-RU"/>
        </w:rPr>
        <w:t>задания для обучающихся, направленные на формирование функциональной грамотности</w:t>
      </w:r>
      <w:r w:rsidR="00D139B4">
        <w:rPr>
          <w:lang w:val="ru-RU"/>
        </w:rPr>
        <w:t>.</w:t>
      </w:r>
      <w:r w:rsidR="00AC30C9">
        <w:rPr>
          <w:lang w:val="ru-RU"/>
        </w:rPr>
        <w:t xml:space="preserve"> </w:t>
      </w:r>
      <w:r w:rsidRPr="00307EAB">
        <w:rPr>
          <w:lang w:val="ru-RU"/>
        </w:rPr>
        <w:t xml:space="preserve"> </w:t>
      </w:r>
    </w:p>
    <w:p w:rsidR="0099294F" w:rsidRDefault="00D139B4" w:rsidP="0099294F">
      <w:pPr>
        <w:pStyle w:val="base"/>
        <w:rPr>
          <w:lang w:val="ru-RU"/>
        </w:rPr>
      </w:pPr>
      <w:r>
        <w:rPr>
          <w:lang w:val="ru-RU"/>
        </w:rPr>
        <w:t>В качестве программного средства нами была выбрана учебная версия популярной российской системы автоматизированного проектирования</w:t>
      </w:r>
      <w:r w:rsidR="003101F7">
        <w:rPr>
          <w:lang w:val="ru-RU"/>
        </w:rPr>
        <w:t xml:space="preserve"> (САПР)</w:t>
      </w:r>
      <w:r>
        <w:rPr>
          <w:lang w:val="ru-RU"/>
        </w:rPr>
        <w:t xml:space="preserve"> КОМПАС </w:t>
      </w:r>
      <w:r w:rsidRPr="00D139B4">
        <w:rPr>
          <w:lang w:val="ru-RU"/>
        </w:rPr>
        <w:t>3</w:t>
      </w:r>
      <w:r>
        <w:t>D</w:t>
      </w:r>
      <w:r w:rsidRPr="00D139B4">
        <w:rPr>
          <w:lang w:val="ru-RU"/>
        </w:rPr>
        <w:t xml:space="preserve"> </w:t>
      </w:r>
      <w:r>
        <w:t>LT</w:t>
      </w:r>
      <w:r w:rsidRPr="00D139B4">
        <w:rPr>
          <w:lang w:val="ru-RU"/>
        </w:rPr>
        <w:t xml:space="preserve"> </w:t>
      </w:r>
      <w:r>
        <w:t>V</w:t>
      </w:r>
      <w:r w:rsidRPr="00D139B4">
        <w:rPr>
          <w:lang w:val="ru-RU"/>
        </w:rPr>
        <w:t>12</w:t>
      </w:r>
      <w:r>
        <w:rPr>
          <w:lang w:val="ru-RU"/>
        </w:rPr>
        <w:t>, специально разработанная компанией АСКОН для использования в учебном процессе школ, техникумов, лицеев</w:t>
      </w:r>
      <w:r w:rsidR="00741726">
        <w:rPr>
          <w:lang w:val="ru-RU"/>
        </w:rPr>
        <w:t xml:space="preserve"> </w:t>
      </w:r>
      <w:r w:rsidR="00741726" w:rsidRPr="00741726">
        <w:rPr>
          <w:lang w:val="ru-RU"/>
        </w:rPr>
        <w:t>[3]</w:t>
      </w:r>
      <w:r>
        <w:rPr>
          <w:lang w:val="ru-RU"/>
        </w:rPr>
        <w:t>.</w:t>
      </w:r>
      <w:r w:rsidRPr="00D139B4">
        <w:rPr>
          <w:lang w:val="ru-RU"/>
        </w:rPr>
        <w:t xml:space="preserve"> </w:t>
      </w:r>
    </w:p>
    <w:p w:rsidR="0099294F" w:rsidRDefault="0099294F" w:rsidP="0099294F">
      <w:pPr>
        <w:pStyle w:val="base"/>
        <w:rPr>
          <w:lang w:val="ru-RU"/>
        </w:rPr>
      </w:pPr>
      <w:r>
        <w:rPr>
          <w:lang w:val="ru-RU"/>
        </w:rPr>
        <w:t xml:space="preserve">Следуя целевым установкам, </w:t>
      </w:r>
      <w:proofErr w:type="spellStart"/>
      <w:r>
        <w:rPr>
          <w:lang w:val="ru-RU"/>
        </w:rPr>
        <w:t>поставлнным</w:t>
      </w:r>
      <w:proofErr w:type="spellEnd"/>
      <w:r>
        <w:rPr>
          <w:lang w:val="ru-RU"/>
        </w:rPr>
        <w:t xml:space="preserve"> при разработке программы, были определены основные задачи реализации курсовой подготовки: </w:t>
      </w:r>
    </w:p>
    <w:p w:rsidR="0099294F" w:rsidRDefault="0099294F" w:rsidP="0099294F">
      <w:pPr>
        <w:pStyle w:val="listpoint"/>
      </w:pPr>
      <w:r>
        <w:t xml:space="preserve">познакомить слушателей с возможностями системы КОМПАС </w:t>
      </w:r>
      <w:r w:rsidRPr="00D139B4">
        <w:t>3</w:t>
      </w:r>
      <w:r>
        <w:t>D</w:t>
      </w:r>
      <w:r w:rsidRPr="00D139B4">
        <w:t xml:space="preserve"> </w:t>
      </w:r>
      <w:r>
        <w:t>LT</w:t>
      </w:r>
      <w:r w:rsidRPr="00D139B4">
        <w:t xml:space="preserve"> </w:t>
      </w:r>
      <w:r>
        <w:t>V</w:t>
      </w:r>
      <w:r w:rsidRPr="00D139B4">
        <w:t>12</w:t>
      </w:r>
      <w:r>
        <w:t xml:space="preserve"> по созданию эскизов и чертежей твердотельных объектов;</w:t>
      </w:r>
    </w:p>
    <w:p w:rsidR="0099294F" w:rsidRDefault="0099294F" w:rsidP="008818EA">
      <w:pPr>
        <w:pStyle w:val="listpoint"/>
      </w:pPr>
      <w:r w:rsidRPr="0099294F">
        <w:t xml:space="preserve">рассмотреть </w:t>
      </w:r>
      <w:r>
        <w:t>п</w:t>
      </w:r>
      <w:r w:rsidRPr="0099294F">
        <w:t xml:space="preserve">одходы к проектированию и разработке заданий </w:t>
      </w:r>
      <w:r>
        <w:t xml:space="preserve">для обучающихся </w:t>
      </w:r>
      <w:r w:rsidRPr="0099294F">
        <w:t xml:space="preserve">по созданию </w:t>
      </w:r>
      <w:r>
        <w:t xml:space="preserve">эскизов и </w:t>
      </w:r>
      <w:r w:rsidRPr="0099294F">
        <w:t>чертежей бытовой и технической направленности</w:t>
      </w:r>
      <w:r>
        <w:t>, связанных с конкретной жизненной ситуацией</w:t>
      </w:r>
      <w:r w:rsidRPr="0099294F">
        <w:t>.</w:t>
      </w:r>
    </w:p>
    <w:p w:rsidR="0099294F" w:rsidRDefault="003047E6" w:rsidP="0027328B">
      <w:pPr>
        <w:pStyle w:val="base"/>
        <w:rPr>
          <w:lang w:val="ru-RU"/>
        </w:rPr>
      </w:pPr>
      <w:r>
        <w:rPr>
          <w:lang w:val="ru-RU"/>
        </w:rPr>
        <w:t>П</w:t>
      </w:r>
      <w:r w:rsidRPr="003047E6">
        <w:rPr>
          <w:lang w:val="ru-RU"/>
        </w:rPr>
        <w:t>рограмм</w:t>
      </w:r>
      <w:r>
        <w:rPr>
          <w:lang w:val="ru-RU"/>
        </w:rPr>
        <w:t>а</w:t>
      </w:r>
      <w:r w:rsidRPr="003047E6">
        <w:rPr>
          <w:lang w:val="ru-RU"/>
        </w:rPr>
        <w:t xml:space="preserve"> реализу</w:t>
      </w:r>
      <w:r>
        <w:rPr>
          <w:lang w:val="ru-RU"/>
        </w:rPr>
        <w:t>е</w:t>
      </w:r>
      <w:r w:rsidRPr="003047E6">
        <w:rPr>
          <w:lang w:val="ru-RU"/>
        </w:rPr>
        <w:t xml:space="preserve">тся в очно-заочном формате с применением электронного обучения, дистанционных образовательных технологий в системе дистанционного обучения НИРО </w:t>
      </w:r>
      <w:hyperlink r:id="rId8" w:history="1">
        <w:r w:rsidRPr="000C0C27">
          <w:rPr>
            <w:rStyle w:val="af0"/>
            <w:lang w:val="ru-RU"/>
          </w:rPr>
          <w:t>https://sdo.gounn.ru</w:t>
        </w:r>
      </w:hyperlink>
      <w:r>
        <w:rPr>
          <w:lang w:val="ru-RU"/>
        </w:rPr>
        <w:t xml:space="preserve">. </w:t>
      </w:r>
      <w:r w:rsidR="0027328B" w:rsidRPr="0027328B">
        <w:rPr>
          <w:lang w:val="ru-RU"/>
        </w:rPr>
        <w:t xml:space="preserve">Программа </w:t>
      </w:r>
      <w:r w:rsidR="0027328B">
        <w:rPr>
          <w:lang w:val="ru-RU"/>
        </w:rPr>
        <w:t>является практико-</w:t>
      </w:r>
      <w:proofErr w:type="spellStart"/>
      <w:r w:rsidR="0027328B">
        <w:rPr>
          <w:lang w:val="ru-RU"/>
        </w:rPr>
        <w:t>орентированной</w:t>
      </w:r>
      <w:proofErr w:type="spellEnd"/>
      <w:r w:rsidR="0027328B">
        <w:rPr>
          <w:lang w:val="ru-RU"/>
        </w:rPr>
        <w:t xml:space="preserve">: большая часть занятий проходит в формате практикумов и самостоятельной работы. Выполняя серию упражнений, разработанных нами в формате пошаговых алгоритмов, слушатели осваивают инструментарий системы, приобретают навыки выполнения компьютерных чертежей и эскизов. </w:t>
      </w:r>
      <w:r w:rsidR="00AD0F96">
        <w:rPr>
          <w:lang w:val="ru-RU"/>
        </w:rPr>
        <w:t xml:space="preserve">Лекционные занятия по </w:t>
      </w:r>
      <w:proofErr w:type="spellStart"/>
      <w:r w:rsidR="00AD0F96">
        <w:rPr>
          <w:lang w:val="ru-RU"/>
        </w:rPr>
        <w:t>прогрпмме</w:t>
      </w:r>
      <w:proofErr w:type="spellEnd"/>
      <w:r w:rsidR="00AD0F96">
        <w:rPr>
          <w:lang w:val="ru-RU"/>
        </w:rPr>
        <w:t xml:space="preserve"> курса проводятся в формате </w:t>
      </w:r>
      <w:proofErr w:type="gramStart"/>
      <w:r w:rsidR="00AD0F96">
        <w:rPr>
          <w:lang w:val="ru-RU"/>
        </w:rPr>
        <w:t>видео-конференции</w:t>
      </w:r>
      <w:proofErr w:type="gramEnd"/>
      <w:r w:rsidR="00AD0F96">
        <w:rPr>
          <w:lang w:val="ru-RU"/>
        </w:rPr>
        <w:t xml:space="preserve">, что позволяет в режиме реального времени рассмотреть основные темы курсовой подготовки, выявить и обсудить </w:t>
      </w:r>
      <w:r w:rsidR="00AD0F96">
        <w:rPr>
          <w:lang w:val="ru-RU"/>
        </w:rPr>
        <w:lastRenderedPageBreak/>
        <w:t>возникающие затруднения, поделиться успехами и достижениями. В качестве зачётных единиц по программе курса слушателям предлагаются следующие задания:</w:t>
      </w:r>
    </w:p>
    <w:p w:rsidR="003047E6" w:rsidRDefault="00AD0F96" w:rsidP="003047E6">
      <w:pPr>
        <w:pStyle w:val="listpoint"/>
      </w:pPr>
      <w:r w:rsidRPr="00AD0F96">
        <w:t>Выполните построение эскизов объектов, например</w:t>
      </w:r>
      <w:r w:rsidR="003047E6">
        <w:t>,</w:t>
      </w:r>
      <w:r w:rsidRPr="00AD0F96">
        <w:t xml:space="preserve"> таких как: эскиз предмета быта</w:t>
      </w:r>
      <w:r>
        <w:t xml:space="preserve">, </w:t>
      </w:r>
      <w:r w:rsidRPr="00AD0F96">
        <w:t>эскиз садовой беседки</w:t>
      </w:r>
      <w:r>
        <w:t xml:space="preserve">, </w:t>
      </w:r>
      <w:r w:rsidRPr="00AD0F96">
        <w:t>эскиз светильника</w:t>
      </w:r>
      <w:r>
        <w:t>,</w:t>
      </w:r>
      <w:r w:rsidRPr="00AD0F96">
        <w:t xml:space="preserve"> и т.п.</w:t>
      </w:r>
      <w:r>
        <w:t xml:space="preserve"> </w:t>
      </w:r>
    </w:p>
    <w:p w:rsidR="00AD0F96" w:rsidRDefault="00AD0F96" w:rsidP="003047E6">
      <w:pPr>
        <w:pStyle w:val="listpoint"/>
        <w:jc w:val="left"/>
      </w:pPr>
      <w:r w:rsidRPr="00AD0F96">
        <w:t xml:space="preserve">Разработайте авторский проект задания для обучающихся, направленного на </w:t>
      </w:r>
      <w:r w:rsidR="003047E6">
        <w:t>разработку эскиза, связанного с конкретной жизненной задачей/ситуацией. Со</w:t>
      </w:r>
      <w:r w:rsidRPr="00AD0F96">
        <w:t xml:space="preserve">здайте дидактический образец </w:t>
      </w:r>
      <w:r w:rsidR="003047E6">
        <w:t xml:space="preserve">выполнения данного </w:t>
      </w:r>
      <w:r w:rsidRPr="00AD0F96">
        <w:t>задания.</w:t>
      </w:r>
      <w:r w:rsidR="00B055BD">
        <w:t xml:space="preserve"> </w:t>
      </w:r>
    </w:p>
    <w:p w:rsidR="003047E6" w:rsidRDefault="003047E6" w:rsidP="003047E6">
      <w:pPr>
        <w:pStyle w:val="listpoint"/>
      </w:pPr>
      <w:r>
        <w:t>Создайте чертёж твердотельной детали/предмета быта (например, ключ, шестеренка).</w:t>
      </w:r>
    </w:p>
    <w:p w:rsidR="003047E6" w:rsidRDefault="003047E6" w:rsidP="003047E6">
      <w:pPr>
        <w:pStyle w:val="listpoint"/>
      </w:pPr>
      <w:r>
        <w:t>Создайте проект дидактического задания для обучающихся, направленного на формирование функциональной грамотности (например: создайте в выбранном масштабе чертеж табурета/ разделочной доски/ светильника/ и т.п.). Выполните дидактический образец чертежа.</w:t>
      </w:r>
    </w:p>
    <w:p w:rsidR="00B0230F" w:rsidRDefault="00B0230F" w:rsidP="00B055BD">
      <w:pPr>
        <w:pStyle w:val="base"/>
        <w:rPr>
          <w:lang w:val="ru-RU"/>
        </w:rPr>
      </w:pPr>
      <w:r>
        <w:rPr>
          <w:lang w:val="ru-RU"/>
        </w:rPr>
        <w:t>Приведём примеры авторских проектов заданий для обучающихся:</w:t>
      </w:r>
    </w:p>
    <w:p w:rsidR="00B0230F" w:rsidRDefault="00B0230F" w:rsidP="00B055BD">
      <w:pPr>
        <w:pStyle w:val="base"/>
        <w:rPr>
          <w:lang w:val="ru-RU"/>
        </w:rPr>
      </w:pPr>
      <w:r w:rsidRPr="00B0230F">
        <w:rPr>
          <w:lang w:val="ru-RU"/>
        </w:rPr>
        <w:t>Пример авторского задания для обучающихся на разработку эскиза: «На уроке труда планируется пошив фартука. Разработайте эскиз аппликации для украшения изделия» (Зубкова О.А., учитель труда (технологии), МБОУ «</w:t>
      </w:r>
      <w:proofErr w:type="spellStart"/>
      <w:r w:rsidRPr="00B0230F">
        <w:rPr>
          <w:lang w:val="ru-RU"/>
        </w:rPr>
        <w:t>Сеченовская</w:t>
      </w:r>
      <w:proofErr w:type="spellEnd"/>
      <w:r w:rsidRPr="00B0230F">
        <w:rPr>
          <w:lang w:val="ru-RU"/>
        </w:rPr>
        <w:t xml:space="preserve"> СШ»)</w:t>
      </w:r>
    </w:p>
    <w:p w:rsidR="00B055BD" w:rsidRPr="00B055BD" w:rsidRDefault="00B055BD" w:rsidP="00B055BD">
      <w:pPr>
        <w:pStyle w:val="base"/>
        <w:rPr>
          <w:lang w:val="ru-RU"/>
        </w:rPr>
      </w:pPr>
      <w:r>
        <w:rPr>
          <w:lang w:val="ru-RU"/>
        </w:rPr>
        <w:t>Пример авторского задания для обучающихся, направленного на разработку чертежа: «</w:t>
      </w:r>
      <w:r w:rsidR="00AB5EE3">
        <w:rPr>
          <w:lang w:val="ru-RU"/>
        </w:rPr>
        <w:t>У велосипеда сломалась деталь. Необходимо её заменить</w:t>
      </w:r>
      <w:r w:rsidR="00AB5EE3" w:rsidRPr="00AB5EE3">
        <w:rPr>
          <w:lang w:val="ru-RU"/>
        </w:rPr>
        <w:t>. Выполн</w:t>
      </w:r>
      <w:r w:rsidR="00AB5EE3">
        <w:rPr>
          <w:lang w:val="ru-RU"/>
        </w:rPr>
        <w:t>ите</w:t>
      </w:r>
      <w:r w:rsidR="00AB5EE3" w:rsidRPr="00AB5EE3">
        <w:rPr>
          <w:lang w:val="ru-RU"/>
        </w:rPr>
        <w:t xml:space="preserve"> чертеж </w:t>
      </w:r>
      <w:r w:rsidR="00AB5EE3">
        <w:rPr>
          <w:lang w:val="ru-RU"/>
        </w:rPr>
        <w:t xml:space="preserve">сломанной </w:t>
      </w:r>
      <w:r w:rsidR="00AB5EE3" w:rsidRPr="00AB5EE3">
        <w:rPr>
          <w:lang w:val="ru-RU"/>
        </w:rPr>
        <w:t>детали</w:t>
      </w:r>
      <w:r w:rsidR="00AB5EE3">
        <w:rPr>
          <w:lang w:val="ru-RU"/>
        </w:rPr>
        <w:t>.»</w:t>
      </w:r>
      <w:r w:rsidR="00AB5EE3" w:rsidRPr="00AB5EE3">
        <w:rPr>
          <w:lang w:val="ru-RU"/>
        </w:rPr>
        <w:t xml:space="preserve"> </w:t>
      </w:r>
      <w:r w:rsidR="00AB5EE3">
        <w:rPr>
          <w:lang w:val="ru-RU"/>
        </w:rPr>
        <w:t>(Серова С.Е., учитель труда (технологии), МБОУ «</w:t>
      </w:r>
      <w:proofErr w:type="spellStart"/>
      <w:r w:rsidR="00AB5EE3">
        <w:rPr>
          <w:lang w:val="ru-RU"/>
        </w:rPr>
        <w:t>Строчковская</w:t>
      </w:r>
      <w:proofErr w:type="spellEnd"/>
      <w:r w:rsidR="00AB5EE3">
        <w:rPr>
          <w:lang w:val="ru-RU"/>
        </w:rPr>
        <w:t xml:space="preserve"> СШ).</w:t>
      </w:r>
    </w:p>
    <w:p w:rsidR="009E2920" w:rsidRDefault="009E2920" w:rsidP="0027328B">
      <w:pPr>
        <w:pStyle w:val="base"/>
        <w:rPr>
          <w:lang w:val="ru-RU"/>
        </w:rPr>
      </w:pPr>
      <w:r>
        <w:rPr>
          <w:lang w:val="ru-RU"/>
        </w:rPr>
        <w:t>Авторские задания, разработанные слушателями курса, представляются на специально организованных форумах в целях их коллективного обсуждения.</w:t>
      </w:r>
    </w:p>
    <w:p w:rsidR="00AD0F96" w:rsidRDefault="003047E6" w:rsidP="0027328B">
      <w:pPr>
        <w:pStyle w:val="base"/>
        <w:rPr>
          <w:lang w:val="ru-RU"/>
        </w:rPr>
      </w:pPr>
      <w:r>
        <w:rPr>
          <w:lang w:val="ru-RU"/>
        </w:rPr>
        <w:t>По окончании реализации курса формируется банк авторских дидактических заданий для обучающихся</w:t>
      </w:r>
      <w:r w:rsidR="009E2920">
        <w:rPr>
          <w:lang w:val="ru-RU"/>
        </w:rPr>
        <w:t>,</w:t>
      </w:r>
      <w:r>
        <w:rPr>
          <w:lang w:val="ru-RU"/>
        </w:rPr>
        <w:t xml:space="preserve"> направленных на формирование </w:t>
      </w:r>
      <w:r w:rsidR="009E2920">
        <w:rPr>
          <w:lang w:val="ru-RU"/>
        </w:rPr>
        <w:t xml:space="preserve">функциональной грамотности. </w:t>
      </w:r>
      <w:proofErr w:type="gramStart"/>
      <w:r w:rsidR="009E2920">
        <w:rPr>
          <w:lang w:val="ru-RU"/>
        </w:rPr>
        <w:t>Архив  рассылается</w:t>
      </w:r>
      <w:proofErr w:type="gramEnd"/>
      <w:r w:rsidR="009E2920">
        <w:rPr>
          <w:lang w:val="ru-RU"/>
        </w:rPr>
        <w:t xml:space="preserve"> всем участникам курсовой подготовки. </w:t>
      </w:r>
      <w:r>
        <w:rPr>
          <w:lang w:val="ru-RU"/>
        </w:rPr>
        <w:t xml:space="preserve"> </w:t>
      </w:r>
    </w:p>
    <w:p w:rsidR="00453FFF" w:rsidRDefault="00453FFF" w:rsidP="00453FFF">
      <w:pPr>
        <w:pStyle w:val="base"/>
        <w:jc w:val="left"/>
        <w:rPr>
          <w:lang w:val="ru-RU"/>
        </w:rPr>
      </w:pPr>
      <w:r>
        <w:rPr>
          <w:lang w:val="ru-RU"/>
        </w:rPr>
        <w:t>Рефлексивные отзывы участников курса позволяют сделать вывод об успешности реализации разработанной нами программы:</w:t>
      </w:r>
    </w:p>
    <w:p w:rsidR="00453FFF" w:rsidRDefault="00453FFF" w:rsidP="00453FFF">
      <w:pPr>
        <w:pStyle w:val="listpoint"/>
      </w:pPr>
      <w:r>
        <w:t>«</w:t>
      </w:r>
      <w:r w:rsidRPr="00453FFF">
        <w:t>Обязательно буду применять в своей работе полученные знания, которые помогут мне полноценно, интересно организовать учебный процесс, направленный на развитие функциональной грамотности обучающихся посредством технологических возможностей учебной версии КОМПАС 3D LT V12 при создании чертежей, творческих проектов и пр.</w:t>
      </w:r>
      <w:r>
        <w:t>» (Савельева Т.В., учитель ИЗО</w:t>
      </w:r>
      <w:r w:rsidR="005C555F">
        <w:t>, МБОУ СШ № 30, г. Дзержинск</w:t>
      </w:r>
      <w:r>
        <w:t>);</w:t>
      </w:r>
    </w:p>
    <w:p w:rsidR="00453FFF" w:rsidRDefault="00453FFF" w:rsidP="00453FFF">
      <w:pPr>
        <w:pStyle w:val="listpoint"/>
      </w:pPr>
      <w:r>
        <w:t>«</w:t>
      </w:r>
      <w:r w:rsidRPr="00453FFF">
        <w:t xml:space="preserve">Хочется попробовать повторить </w:t>
      </w:r>
      <w:proofErr w:type="gramStart"/>
      <w:r w:rsidRPr="00453FFF">
        <w:t>чертежи</w:t>
      </w:r>
      <w:proofErr w:type="gramEnd"/>
      <w:r w:rsidRPr="00453FFF">
        <w:t xml:space="preserve"> предложенные коллегами в качестве проектной работы, для расширения знаний.</w:t>
      </w:r>
      <w:r>
        <w:t>» (</w:t>
      </w:r>
      <w:proofErr w:type="spellStart"/>
      <w:r>
        <w:t>Лалыкина</w:t>
      </w:r>
      <w:proofErr w:type="spellEnd"/>
      <w:r>
        <w:t xml:space="preserve"> М.А., </w:t>
      </w:r>
      <w:r w:rsidR="005C555F">
        <w:t>учитель труда (технологии), МАОУ «Первомайская СШ», г. Первомайск);</w:t>
      </w:r>
    </w:p>
    <w:p w:rsidR="005C555F" w:rsidRDefault="005C555F" w:rsidP="00453FFF">
      <w:pPr>
        <w:pStyle w:val="listpoint"/>
      </w:pPr>
      <w:r>
        <w:t>«</w:t>
      </w:r>
      <w:r w:rsidRPr="005C555F">
        <w:t>Я планирую внедрить элементы компьютерного черчения в свои уроки информатики, начиная с простых заданий, таких как создание чертежей геометрических фигур или предметов быта. В перспективе хочу разработать факультативный курс для школьников, где они смогут изучать основы черчения и применять их в проектной деятельности. Также я намерен использовать полученные знания для подготовки учащихся к конкурсам технического творчества, что повысит их интерес к предмету и разовьет функциональную грамотность.</w:t>
      </w:r>
      <w:r>
        <w:t>» (</w:t>
      </w:r>
      <w:proofErr w:type="spellStart"/>
      <w:r>
        <w:t>Мольков</w:t>
      </w:r>
      <w:proofErr w:type="spellEnd"/>
      <w:r>
        <w:t xml:space="preserve"> Д.Ю., преподаватель информатики, ГБПОУ </w:t>
      </w:r>
      <w:r w:rsidR="00B055BD">
        <w:t>«</w:t>
      </w:r>
      <w:proofErr w:type="spellStart"/>
      <w:r w:rsidR="00B055BD" w:rsidRPr="00B055BD">
        <w:t>Балахнинский</w:t>
      </w:r>
      <w:proofErr w:type="spellEnd"/>
      <w:r w:rsidR="00B055BD" w:rsidRPr="00B055BD">
        <w:t xml:space="preserve"> технический техникум</w:t>
      </w:r>
      <w:r w:rsidR="00B055BD">
        <w:t>»</w:t>
      </w:r>
      <w:r>
        <w:t>, г. Балахна)</w:t>
      </w:r>
      <w:r w:rsidR="00B055BD">
        <w:t>;</w:t>
      </w:r>
    </w:p>
    <w:p w:rsidR="00CA065C" w:rsidRDefault="00263028" w:rsidP="00574078">
      <w:pPr>
        <w:pStyle w:val="base"/>
        <w:rPr>
          <w:lang w:val="ru-RU"/>
        </w:rPr>
      </w:pPr>
      <w:r>
        <w:rPr>
          <w:lang w:val="ru-RU"/>
        </w:rPr>
        <w:t>В настоящее время п</w:t>
      </w:r>
      <w:r w:rsidR="00307EAB" w:rsidRPr="00307EAB">
        <w:rPr>
          <w:lang w:val="ru-RU"/>
        </w:rPr>
        <w:t xml:space="preserve">рограмма прошла профессионально-общественную экспертизу </w:t>
      </w:r>
      <w:r w:rsidR="00741726">
        <w:rPr>
          <w:lang w:val="ru-RU"/>
        </w:rPr>
        <w:t xml:space="preserve">и размещена в реестре программ </w:t>
      </w:r>
      <w:r w:rsidR="00D139B4">
        <w:rPr>
          <w:lang w:val="ru-RU"/>
        </w:rPr>
        <w:t>на</w:t>
      </w:r>
      <w:r w:rsidR="00307EAB" w:rsidRPr="00307EAB">
        <w:rPr>
          <w:lang w:val="ru-RU"/>
        </w:rPr>
        <w:t xml:space="preserve"> федерально</w:t>
      </w:r>
      <w:r w:rsidR="00D139B4">
        <w:rPr>
          <w:lang w:val="ru-RU"/>
        </w:rPr>
        <w:t>м</w:t>
      </w:r>
      <w:r w:rsidR="00307EAB" w:rsidRPr="00307EAB">
        <w:rPr>
          <w:lang w:val="ru-RU"/>
        </w:rPr>
        <w:t xml:space="preserve"> портал</w:t>
      </w:r>
      <w:r w:rsidR="00D139B4">
        <w:rPr>
          <w:lang w:val="ru-RU"/>
        </w:rPr>
        <w:t>е</w:t>
      </w:r>
      <w:r w:rsidR="00307EAB" w:rsidRPr="00307EAB">
        <w:rPr>
          <w:lang w:val="ru-RU"/>
        </w:rPr>
        <w:t xml:space="preserve"> дополнительного профессионального образования.</w:t>
      </w:r>
    </w:p>
    <w:p w:rsidR="005C555F" w:rsidRDefault="005C555F" w:rsidP="00574078">
      <w:pPr>
        <w:pStyle w:val="base"/>
        <w:rPr>
          <w:lang w:val="ru-RU"/>
        </w:rPr>
      </w:pPr>
    </w:p>
    <w:p w:rsidR="00574078" w:rsidRDefault="00574078" w:rsidP="00574078">
      <w:pPr>
        <w:pStyle w:val="base1"/>
      </w:pPr>
      <w:r>
        <w:t>Литература</w:t>
      </w:r>
    </w:p>
    <w:bookmarkEnd w:id="1"/>
    <w:bookmarkEnd w:id="2"/>
    <w:bookmarkEnd w:id="3"/>
    <w:bookmarkEnd w:id="4"/>
    <w:bookmarkEnd w:id="5"/>
    <w:bookmarkEnd w:id="6"/>
    <w:bookmarkEnd w:id="7"/>
    <w:bookmarkEnd w:id="8"/>
    <w:bookmarkEnd w:id="9"/>
    <w:p w:rsidR="00C772B5" w:rsidRPr="00C772B5" w:rsidRDefault="00C772B5" w:rsidP="00C772B5">
      <w:pPr>
        <w:pStyle w:val="litera"/>
        <w:numPr>
          <w:ilvl w:val="0"/>
          <w:numId w:val="20"/>
        </w:numPr>
        <w:rPr>
          <w:szCs w:val="20"/>
        </w:rPr>
      </w:pPr>
      <w:r w:rsidRPr="00C772B5">
        <w:rPr>
          <w:szCs w:val="20"/>
        </w:rPr>
        <w:t xml:space="preserve">О национальных целях развития Российской Федерации на период до 2030 года: Указ Президента РФ от 21.07.2020 № 474. – URL: </w:t>
      </w:r>
      <w:hyperlink r:id="rId9" w:history="1">
        <w:r w:rsidRPr="00C772B5">
          <w:rPr>
            <w:szCs w:val="20"/>
          </w:rPr>
          <w:t>http://www.kremlin.ru/acts/bank/45726</w:t>
        </w:r>
      </w:hyperlink>
      <w:r w:rsidRPr="00C772B5">
        <w:rPr>
          <w:szCs w:val="20"/>
        </w:rPr>
        <w:t xml:space="preserve"> (дата обращения: 03.03.2025)</w:t>
      </w:r>
    </w:p>
    <w:p w:rsidR="00C772B5" w:rsidRPr="00C772B5" w:rsidRDefault="00C772B5" w:rsidP="00C772B5">
      <w:pPr>
        <w:pStyle w:val="litera"/>
        <w:numPr>
          <w:ilvl w:val="0"/>
          <w:numId w:val="20"/>
        </w:numPr>
        <w:rPr>
          <w:szCs w:val="20"/>
        </w:rPr>
      </w:pPr>
      <w:r w:rsidRPr="00C772B5">
        <w:rPr>
          <w:szCs w:val="20"/>
        </w:rPr>
        <w:t>Николина В.В. Развитие функциональной грамотности учащихся в образовательном процессе // Нижегородское образование. 2021. № 1. С. 4-13.</w:t>
      </w:r>
    </w:p>
    <w:p w:rsidR="00C772B5" w:rsidRPr="00C772B5" w:rsidRDefault="00C772B5" w:rsidP="00C772B5">
      <w:pPr>
        <w:pStyle w:val="litera"/>
        <w:numPr>
          <w:ilvl w:val="0"/>
          <w:numId w:val="20"/>
        </w:numPr>
        <w:rPr>
          <w:szCs w:val="20"/>
        </w:rPr>
      </w:pPr>
      <w:r w:rsidRPr="00C772B5">
        <w:rPr>
          <w:szCs w:val="20"/>
        </w:rPr>
        <w:t>Решения АСКОН в школах, лицеях и гимназиях / АСКОН. – URL: </w:t>
      </w:r>
      <w:hyperlink r:id="rId10" w:history="1">
        <w:r w:rsidRPr="00C772B5">
          <w:rPr>
            <w:szCs w:val="20"/>
          </w:rPr>
          <w:t>https://edu.ascon.ru/main/schools/</w:t>
        </w:r>
      </w:hyperlink>
      <w:r w:rsidRPr="00C772B5">
        <w:rPr>
          <w:szCs w:val="20"/>
        </w:rPr>
        <w:t xml:space="preserve"> (дата обращения: 03.03.2025)</w:t>
      </w:r>
    </w:p>
    <w:sectPr w:rsidR="00C772B5" w:rsidRPr="00C772B5" w:rsidSect="00BA2C7D">
      <w:headerReference w:type="even" r:id="rId11"/>
      <w:footerReference w:type="even" r:id="rId12"/>
      <w:type w:val="continuous"/>
      <w:pgSz w:w="8392" w:h="11907" w:code="11"/>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E25" w:rsidRDefault="002C5E25">
      <w:r>
        <w:separator/>
      </w:r>
    </w:p>
    <w:p w:rsidR="002C5E25" w:rsidRDefault="002C5E25"/>
    <w:p w:rsidR="002C5E25" w:rsidRDefault="002C5E25"/>
    <w:p w:rsidR="002C5E25" w:rsidRDefault="002C5E25"/>
  </w:endnote>
  <w:endnote w:type="continuationSeparator" w:id="0">
    <w:p w:rsidR="002C5E25" w:rsidRDefault="002C5E25">
      <w:r>
        <w:continuationSeparator/>
      </w:r>
    </w:p>
    <w:p w:rsidR="002C5E25" w:rsidRDefault="002C5E25"/>
    <w:p w:rsidR="002C5E25" w:rsidRDefault="002C5E25"/>
    <w:p w:rsidR="002C5E25" w:rsidRDefault="002C5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SchoolBook-Regular">
    <w:panose1 w:val="00000000000000000000"/>
    <w:charset w:val="CC"/>
    <w:family w:val="roman"/>
    <w:notTrueType/>
    <w:pitch w:val="default"/>
    <w:sig w:usb0="00000201" w:usb1="00000000" w:usb2="00000000" w:usb3="00000000" w:csb0="00000004"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FRM0900">
    <w:altName w:val="Arial Unicode MS"/>
    <w:panose1 w:val="00000000000000000000"/>
    <w:charset w:val="80"/>
    <w:family w:val="auto"/>
    <w:notTrueType/>
    <w:pitch w:val="default"/>
    <w:sig w:usb0="00000001" w:usb1="08070000" w:usb2="00000010" w:usb3="00000000" w:csb0="00020000" w:csb1="00000000"/>
  </w:font>
  <w:font w:name="ヒラギノ角ゴ Pro W3">
    <w:altName w:val="MS Mincho"/>
    <w:charset w:val="80"/>
    <w:family w:val="auto"/>
    <w:pitch w:val="variable"/>
    <w:sig w:usb0="00000000" w:usb1="00000000" w:usb2="01000407" w:usb3="00000000" w:csb0="00020000" w:csb1="00000000"/>
  </w:font>
  <w:font w:name="DejaVu Sans">
    <w:charset w:val="CC"/>
    <w:family w:val="swiss"/>
    <w:pitch w:val="variable"/>
    <w:sig w:usb0="E7002EFF" w:usb1="D200FDFF" w:usb2="0A046029" w:usb3="00000000" w:csb0="000001FF" w:csb1="00000000"/>
  </w:font>
  <w:font w:name="Constantia">
    <w:panose1 w:val="02030602050306030303"/>
    <w:charset w:val="CC"/>
    <w:family w:val="roman"/>
    <w:pitch w:val="variable"/>
    <w:sig w:usb0="A00002EF" w:usb1="4000204B" w:usb2="00000000" w:usb3="00000000" w:csb0="000000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DejaVu Sans Condensed">
    <w:charset w:val="CC"/>
    <w:family w:val="swiss"/>
    <w:pitch w:val="variable"/>
    <w:sig w:usb0="E7000EFF" w:usb1="5200F5FF" w:usb2="0A042021" w:usb3="00000000" w:csb0="000001B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CC"/>
    <w:family w:val="auto"/>
    <w:notTrueType/>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6BD" w:rsidRDefault="00A766BD" w:rsidP="00C476C1">
    <w:pPr>
      <w:pBdr>
        <w:top w:val="single" w:sz="4" w:space="1" w:color="auto"/>
      </w:pBdr>
      <w:tabs>
        <w:tab w:val="right" w:pos="6379"/>
      </w:tabs>
      <w:rPr>
        <w:i/>
        <w:sz w:val="16"/>
        <w:lang w:val="en-US"/>
      </w:rPr>
    </w:pPr>
  </w:p>
  <w:p w:rsidR="00A766BD" w:rsidRDefault="005F0EEB" w:rsidP="00C476C1">
    <w:pPr>
      <w:pBdr>
        <w:top w:val="single" w:sz="4" w:space="1" w:color="auto"/>
      </w:pBdr>
      <w:tabs>
        <w:tab w:val="right" w:pos="6379"/>
      </w:tabs>
      <w:rPr>
        <w:i/>
        <w:sz w:val="16"/>
      </w:rPr>
    </w:pPr>
    <w:r>
      <w:rPr>
        <w:rStyle w:val="aff5"/>
        <w:i/>
        <w:sz w:val="16"/>
      </w:rPr>
      <w:fldChar w:fldCharType="begin"/>
    </w:r>
    <w:r w:rsidR="00A766BD">
      <w:rPr>
        <w:rStyle w:val="aff5"/>
        <w:i/>
        <w:sz w:val="16"/>
      </w:rPr>
      <w:instrText xml:space="preserve"> PAGE </w:instrText>
    </w:r>
    <w:r>
      <w:rPr>
        <w:rStyle w:val="aff5"/>
        <w:i/>
        <w:sz w:val="16"/>
      </w:rPr>
      <w:fldChar w:fldCharType="separate"/>
    </w:r>
    <w:r w:rsidR="00BA2C7D">
      <w:rPr>
        <w:rStyle w:val="aff5"/>
        <w:i/>
        <w:noProof/>
        <w:sz w:val="16"/>
      </w:rPr>
      <w:t>2</w:t>
    </w:r>
    <w:r>
      <w:rPr>
        <w:rStyle w:val="aff5"/>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E25" w:rsidRDefault="002C5E25">
      <w:r>
        <w:separator/>
      </w:r>
    </w:p>
    <w:p w:rsidR="002C5E25" w:rsidRDefault="002C5E25"/>
    <w:p w:rsidR="002C5E25" w:rsidRDefault="002C5E25"/>
    <w:p w:rsidR="002C5E25" w:rsidRDefault="002C5E25"/>
  </w:footnote>
  <w:footnote w:type="continuationSeparator" w:id="0">
    <w:p w:rsidR="002C5E25" w:rsidRDefault="002C5E25">
      <w:r>
        <w:continuationSeparator/>
      </w:r>
    </w:p>
    <w:p w:rsidR="002C5E25" w:rsidRDefault="002C5E25"/>
    <w:p w:rsidR="002C5E25" w:rsidRDefault="002C5E25"/>
    <w:p w:rsidR="002C5E25" w:rsidRDefault="002C5E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6BD" w:rsidRDefault="00A766BD" w:rsidP="00C476C1">
    <w:pPr>
      <w:pBdr>
        <w:bottom w:val="single" w:sz="4" w:space="1" w:color="auto"/>
      </w:pBdr>
      <w:tabs>
        <w:tab w:val="right" w:pos="6379"/>
      </w:tabs>
      <w:jc w:val="both"/>
      <w:rPr>
        <w:i/>
        <w:sz w:val="16"/>
      </w:rPr>
    </w:pPr>
    <w:r>
      <w:rPr>
        <w:i/>
        <w:sz w:val="16"/>
      </w:rPr>
      <w:t>Содержание</w:t>
    </w:r>
  </w:p>
  <w:p w:rsidR="00A766BD" w:rsidRPr="00381817" w:rsidRDefault="00A766BD" w:rsidP="00C476C1">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10"/>
      </v:shape>
    </w:pict>
  </w:numPicBullet>
  <w:numPicBullet w:numPicBulletId="1">
    <w:pict>
      <v:shape id="_x0000_i1033" type="#_x0000_t75" style="width:8.9pt;height:8.9pt" o:bullet="t">
        <v:imagedata r:id="rId2" o:title=""/>
      </v:shape>
    </w:pict>
  </w:numPicBullet>
  <w:abstractNum w:abstractNumId="0" w15:restartNumberingAfterBreak="0">
    <w:nsid w:val="FFFFFF7C"/>
    <w:multiLevelType w:val="singleLevel"/>
    <w:tmpl w:val="3F4489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EAAD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BA51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4ADF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C80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C8E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F6D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624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0A11DC"/>
    <w:lvl w:ilvl="0">
      <w:start w:val="1"/>
      <w:numFmt w:val="decimal"/>
      <w:pStyle w:val="a"/>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pStyle w:val="a0"/>
      <w:lvlText w:val="*"/>
      <w:lvlJc w:val="left"/>
    </w:lvl>
  </w:abstractNum>
  <w:abstractNum w:abstractNumId="10" w15:restartNumberingAfterBreak="0">
    <w:nsid w:val="00000001"/>
    <w:multiLevelType w:val="singleLevel"/>
    <w:tmpl w:val="00000001"/>
    <w:name w:val="WW8Num1"/>
    <w:lvl w:ilvl="0">
      <w:start w:val="1"/>
      <w:numFmt w:val="bullet"/>
      <w:lvlText w:val=""/>
      <w:lvlJc w:val="left"/>
      <w:pPr>
        <w:tabs>
          <w:tab w:val="num" w:pos="1980"/>
        </w:tabs>
        <w:ind w:left="1980" w:hanging="360"/>
      </w:pPr>
      <w:rPr>
        <w:rFonts w:ascii="Symbol" w:hAnsi="Symbol"/>
        <w:color w:val="auto"/>
      </w:rPr>
    </w:lvl>
  </w:abstractNum>
  <w:abstractNum w:abstractNumId="11" w15:restartNumberingAfterBreak="0">
    <w:nsid w:val="00000002"/>
    <w:multiLevelType w:val="singleLevel"/>
    <w:tmpl w:val="00000002"/>
    <w:name w:val="WW8Num3"/>
    <w:lvl w:ilvl="0">
      <w:start w:val="1"/>
      <w:numFmt w:val="bullet"/>
      <w:lvlText w:val=""/>
      <w:lvlJc w:val="left"/>
      <w:pPr>
        <w:tabs>
          <w:tab w:val="num" w:pos="1620"/>
        </w:tabs>
        <w:ind w:left="1620" w:hanging="360"/>
      </w:pPr>
      <w:rPr>
        <w:rFonts w:ascii="Symbol" w:hAnsi="Symbol"/>
        <w:color w:val="auto"/>
      </w:rPr>
    </w:lvl>
  </w:abstractNum>
  <w:abstractNum w:abstractNumId="12" w15:restartNumberingAfterBreak="0">
    <w:nsid w:val="00000003"/>
    <w:multiLevelType w:val="singleLevel"/>
    <w:tmpl w:val="00000003"/>
    <w:name w:val="WW8Num4"/>
    <w:lvl w:ilvl="0">
      <w:start w:val="1"/>
      <w:numFmt w:val="bullet"/>
      <w:lvlText w:val=""/>
      <w:lvlJc w:val="left"/>
      <w:pPr>
        <w:tabs>
          <w:tab w:val="num" w:pos="1620"/>
        </w:tabs>
        <w:ind w:left="1620" w:hanging="360"/>
      </w:pPr>
      <w:rPr>
        <w:rFonts w:ascii="Symbol" w:hAnsi="Symbol"/>
        <w:color w:val="auto"/>
      </w:rPr>
    </w:lvl>
  </w:abstractNum>
  <w:abstractNum w:abstractNumId="13" w15:restartNumberingAfterBreak="0">
    <w:nsid w:val="00000004"/>
    <w:multiLevelType w:val="singleLevel"/>
    <w:tmpl w:val="00000004"/>
    <w:name w:val="WW8Num6"/>
    <w:lvl w:ilvl="0">
      <w:start w:val="1"/>
      <w:numFmt w:val="bullet"/>
      <w:lvlText w:val=""/>
      <w:lvlJc w:val="left"/>
      <w:pPr>
        <w:tabs>
          <w:tab w:val="num" w:pos="1620"/>
        </w:tabs>
        <w:ind w:left="1620" w:hanging="360"/>
      </w:pPr>
      <w:rPr>
        <w:rFonts w:ascii="Symbol" w:hAnsi="Symbol"/>
        <w:color w:val="auto"/>
      </w:rPr>
    </w:lvl>
  </w:abstractNum>
  <w:abstractNum w:abstractNumId="1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5" w15:restartNumberingAfterBreak="0">
    <w:nsid w:val="00000007"/>
    <w:multiLevelType w:val="singleLevel"/>
    <w:tmpl w:val="00000007"/>
    <w:name w:val="WW8Num7"/>
    <w:lvl w:ilvl="0">
      <w:start w:val="1"/>
      <w:numFmt w:val="bullet"/>
      <w:lvlText w:val=""/>
      <w:lvlJc w:val="left"/>
      <w:pPr>
        <w:tabs>
          <w:tab w:val="num" w:pos="1060"/>
        </w:tabs>
        <w:ind w:left="1060" w:hanging="360"/>
      </w:pPr>
      <w:rPr>
        <w:rFonts w:ascii="Symbol" w:hAnsi="Symbol"/>
      </w:rPr>
    </w:lvl>
  </w:abstractNum>
  <w:abstractNum w:abstractNumId="16" w15:restartNumberingAfterBreak="0">
    <w:nsid w:val="00000009"/>
    <w:multiLevelType w:val="multilevel"/>
    <w:tmpl w:val="00000009"/>
    <w:name w:val="WW8Num9"/>
    <w:lvl w:ilvl="0">
      <w:start w:val="1"/>
      <w:numFmt w:val="bullet"/>
      <w:lvlText w:val=""/>
      <w:lvlJc w:val="left"/>
      <w:pPr>
        <w:tabs>
          <w:tab w:val="num" w:pos="1127"/>
        </w:tabs>
        <w:ind w:left="1127" w:hanging="360"/>
      </w:pPr>
      <w:rPr>
        <w:rFonts w:ascii="Symbol" w:hAnsi="Symbol"/>
      </w:rPr>
    </w:lvl>
    <w:lvl w:ilvl="1">
      <w:start w:val="1"/>
      <w:numFmt w:val="bullet"/>
      <w:lvlText w:val="◦"/>
      <w:lvlJc w:val="left"/>
      <w:pPr>
        <w:tabs>
          <w:tab w:val="num" w:pos="1487"/>
        </w:tabs>
        <w:ind w:left="1487" w:hanging="360"/>
      </w:pPr>
      <w:rPr>
        <w:rFonts w:ascii="OpenSymbol" w:hAnsi="OpenSymbol"/>
      </w:rPr>
    </w:lvl>
    <w:lvl w:ilvl="2">
      <w:start w:val="1"/>
      <w:numFmt w:val="bullet"/>
      <w:lvlText w:val="▪"/>
      <w:lvlJc w:val="left"/>
      <w:pPr>
        <w:tabs>
          <w:tab w:val="num" w:pos="1847"/>
        </w:tabs>
        <w:ind w:left="1847" w:hanging="360"/>
      </w:pPr>
      <w:rPr>
        <w:rFonts w:ascii="OpenSymbol" w:hAnsi="OpenSymbol"/>
      </w:rPr>
    </w:lvl>
    <w:lvl w:ilvl="3">
      <w:start w:val="1"/>
      <w:numFmt w:val="bullet"/>
      <w:lvlText w:val=""/>
      <w:lvlJc w:val="left"/>
      <w:pPr>
        <w:tabs>
          <w:tab w:val="num" w:pos="2207"/>
        </w:tabs>
        <w:ind w:left="2207" w:hanging="360"/>
      </w:pPr>
      <w:rPr>
        <w:rFonts w:ascii="Symbol" w:hAnsi="Symbol"/>
      </w:rPr>
    </w:lvl>
    <w:lvl w:ilvl="4">
      <w:start w:val="1"/>
      <w:numFmt w:val="bullet"/>
      <w:lvlText w:val="◦"/>
      <w:lvlJc w:val="left"/>
      <w:pPr>
        <w:tabs>
          <w:tab w:val="num" w:pos="2567"/>
        </w:tabs>
        <w:ind w:left="2567" w:hanging="360"/>
      </w:pPr>
      <w:rPr>
        <w:rFonts w:ascii="OpenSymbol" w:hAnsi="OpenSymbol"/>
      </w:rPr>
    </w:lvl>
    <w:lvl w:ilvl="5">
      <w:start w:val="1"/>
      <w:numFmt w:val="bullet"/>
      <w:lvlText w:val="▪"/>
      <w:lvlJc w:val="left"/>
      <w:pPr>
        <w:tabs>
          <w:tab w:val="num" w:pos="2927"/>
        </w:tabs>
        <w:ind w:left="2927" w:hanging="360"/>
      </w:pPr>
      <w:rPr>
        <w:rFonts w:ascii="OpenSymbol" w:hAnsi="OpenSymbol"/>
      </w:rPr>
    </w:lvl>
    <w:lvl w:ilvl="6">
      <w:start w:val="1"/>
      <w:numFmt w:val="bullet"/>
      <w:lvlText w:val=""/>
      <w:lvlJc w:val="left"/>
      <w:pPr>
        <w:tabs>
          <w:tab w:val="num" w:pos="3287"/>
        </w:tabs>
        <w:ind w:left="3287" w:hanging="360"/>
      </w:pPr>
      <w:rPr>
        <w:rFonts w:ascii="Symbol" w:hAnsi="Symbol"/>
      </w:rPr>
    </w:lvl>
    <w:lvl w:ilvl="7">
      <w:start w:val="1"/>
      <w:numFmt w:val="bullet"/>
      <w:lvlText w:val="◦"/>
      <w:lvlJc w:val="left"/>
      <w:pPr>
        <w:tabs>
          <w:tab w:val="num" w:pos="3647"/>
        </w:tabs>
        <w:ind w:left="3647" w:hanging="360"/>
      </w:pPr>
      <w:rPr>
        <w:rFonts w:ascii="OpenSymbol" w:hAnsi="OpenSymbol"/>
      </w:rPr>
    </w:lvl>
    <w:lvl w:ilvl="8">
      <w:start w:val="1"/>
      <w:numFmt w:val="bullet"/>
      <w:lvlText w:val="▪"/>
      <w:lvlJc w:val="left"/>
      <w:pPr>
        <w:tabs>
          <w:tab w:val="num" w:pos="4007"/>
        </w:tabs>
        <w:ind w:left="4007" w:hanging="360"/>
      </w:pPr>
      <w:rPr>
        <w:rFonts w:ascii="OpenSymbol" w:hAnsi="OpenSymbol"/>
      </w:rPr>
    </w:lvl>
  </w:abstractNum>
  <w:abstractNum w:abstractNumId="17" w15:restartNumberingAfterBreak="0">
    <w:nsid w:val="0000000F"/>
    <w:multiLevelType w:val="singleLevel"/>
    <w:tmpl w:val="75E09376"/>
    <w:name w:val="WW8Num15"/>
    <w:lvl w:ilvl="0">
      <w:start w:val="1"/>
      <w:numFmt w:val="decimal"/>
      <w:lvlText w:val="%1."/>
      <w:lvlJc w:val="left"/>
      <w:pPr>
        <w:tabs>
          <w:tab w:val="num" w:pos="360"/>
        </w:tabs>
        <w:ind w:left="360" w:hanging="360"/>
      </w:pPr>
      <w:rPr>
        <w:rFonts w:hint="default"/>
        <w:b/>
        <w:i w:val="0"/>
        <w:sz w:val="24"/>
        <w:szCs w:val="24"/>
      </w:rPr>
    </w:lvl>
  </w:abstractNum>
  <w:abstractNum w:abstractNumId="18" w15:restartNumberingAfterBreak="0">
    <w:nsid w:val="0F124C13"/>
    <w:multiLevelType w:val="multilevel"/>
    <w:tmpl w:val="E66A0784"/>
    <w:lvl w:ilvl="0">
      <w:start w:val="1"/>
      <w:numFmt w:val="decimal"/>
      <w:pStyle w:val="a1"/>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15:restartNumberingAfterBreak="0">
    <w:nsid w:val="118B28CE"/>
    <w:multiLevelType w:val="hybridMultilevel"/>
    <w:tmpl w:val="F81A99AA"/>
    <w:lvl w:ilvl="0" w:tplc="5194E9D8">
      <w:start w:val="1"/>
      <w:numFmt w:val="lowerLetter"/>
      <w:pStyle w:val="a2"/>
      <w:lvlText w:val="%1)."/>
      <w:lvlJc w:val="left"/>
      <w:pPr>
        <w:tabs>
          <w:tab w:val="num" w:pos="0"/>
        </w:tabs>
        <w:ind w:left="0" w:firstLine="0"/>
      </w:pPr>
      <w:rPr>
        <w:rFonts w:ascii="Times New Roman" w:hAnsi="Times New Roman" w:hint="default"/>
        <w:b w:val="0"/>
        <w:i w:val="0"/>
      </w:rPr>
    </w:lvl>
    <w:lvl w:ilvl="1" w:tplc="81FE8178" w:tentative="1">
      <w:start w:val="1"/>
      <w:numFmt w:val="lowerLetter"/>
      <w:lvlText w:val="%2."/>
      <w:lvlJc w:val="left"/>
      <w:pPr>
        <w:tabs>
          <w:tab w:val="num" w:pos="1440"/>
        </w:tabs>
        <w:ind w:left="1440" w:hanging="360"/>
      </w:pPr>
    </w:lvl>
    <w:lvl w:ilvl="2" w:tplc="79AC56C0" w:tentative="1">
      <w:start w:val="1"/>
      <w:numFmt w:val="lowerRoman"/>
      <w:lvlText w:val="%3."/>
      <w:lvlJc w:val="right"/>
      <w:pPr>
        <w:tabs>
          <w:tab w:val="num" w:pos="2160"/>
        </w:tabs>
        <w:ind w:left="2160" w:hanging="180"/>
      </w:pPr>
    </w:lvl>
    <w:lvl w:ilvl="3" w:tplc="7F86B174" w:tentative="1">
      <w:start w:val="1"/>
      <w:numFmt w:val="decimal"/>
      <w:lvlText w:val="%4."/>
      <w:lvlJc w:val="left"/>
      <w:pPr>
        <w:tabs>
          <w:tab w:val="num" w:pos="2880"/>
        </w:tabs>
        <w:ind w:left="2880" w:hanging="360"/>
      </w:pPr>
    </w:lvl>
    <w:lvl w:ilvl="4" w:tplc="34F87D92" w:tentative="1">
      <w:start w:val="1"/>
      <w:numFmt w:val="lowerLetter"/>
      <w:lvlText w:val="%5."/>
      <w:lvlJc w:val="left"/>
      <w:pPr>
        <w:tabs>
          <w:tab w:val="num" w:pos="3600"/>
        </w:tabs>
        <w:ind w:left="3600" w:hanging="360"/>
      </w:pPr>
    </w:lvl>
    <w:lvl w:ilvl="5" w:tplc="B3263C10" w:tentative="1">
      <w:start w:val="1"/>
      <w:numFmt w:val="lowerRoman"/>
      <w:lvlText w:val="%6."/>
      <w:lvlJc w:val="right"/>
      <w:pPr>
        <w:tabs>
          <w:tab w:val="num" w:pos="4320"/>
        </w:tabs>
        <w:ind w:left="4320" w:hanging="180"/>
      </w:pPr>
    </w:lvl>
    <w:lvl w:ilvl="6" w:tplc="9FD09206" w:tentative="1">
      <w:start w:val="1"/>
      <w:numFmt w:val="decimal"/>
      <w:lvlText w:val="%7."/>
      <w:lvlJc w:val="left"/>
      <w:pPr>
        <w:tabs>
          <w:tab w:val="num" w:pos="5040"/>
        </w:tabs>
        <w:ind w:left="5040" w:hanging="360"/>
      </w:pPr>
    </w:lvl>
    <w:lvl w:ilvl="7" w:tplc="8892B27C" w:tentative="1">
      <w:start w:val="1"/>
      <w:numFmt w:val="lowerLetter"/>
      <w:lvlText w:val="%8."/>
      <w:lvlJc w:val="left"/>
      <w:pPr>
        <w:tabs>
          <w:tab w:val="num" w:pos="5760"/>
        </w:tabs>
        <w:ind w:left="5760" w:hanging="360"/>
      </w:pPr>
    </w:lvl>
    <w:lvl w:ilvl="8" w:tplc="C870F358" w:tentative="1">
      <w:start w:val="1"/>
      <w:numFmt w:val="lowerRoman"/>
      <w:lvlText w:val="%9."/>
      <w:lvlJc w:val="right"/>
      <w:pPr>
        <w:tabs>
          <w:tab w:val="num" w:pos="6480"/>
        </w:tabs>
        <w:ind w:left="6480" w:hanging="180"/>
      </w:pPr>
    </w:lvl>
  </w:abstractNum>
  <w:abstractNum w:abstractNumId="20" w15:restartNumberingAfterBreak="0">
    <w:nsid w:val="119A7B77"/>
    <w:multiLevelType w:val="multilevel"/>
    <w:tmpl w:val="D2688818"/>
    <w:lvl w:ilvl="0">
      <w:start w:val="1"/>
      <w:numFmt w:val="bullet"/>
      <w:pStyle w:val="1"/>
      <w:lvlText w:val=""/>
      <w:lvlJc w:val="left"/>
      <w:pPr>
        <w:tabs>
          <w:tab w:val="num" w:pos="360"/>
        </w:tabs>
        <w:ind w:left="0" w:firstLine="0"/>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182C0789"/>
    <w:multiLevelType w:val="hybridMultilevel"/>
    <w:tmpl w:val="BA863B86"/>
    <w:lvl w:ilvl="0" w:tplc="CDD64824">
      <w:start w:val="1"/>
      <w:numFmt w:val="decimal"/>
      <w:lvlText w:val="%1."/>
      <w:lvlJc w:val="left"/>
      <w:pPr>
        <w:tabs>
          <w:tab w:val="num" w:pos="357"/>
        </w:tabs>
        <w:ind w:left="0" w:firstLine="357"/>
      </w:pPr>
      <w:rPr>
        <w:rFonts w:hint="default"/>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2" w15:restartNumberingAfterBreak="0">
    <w:nsid w:val="1B751B04"/>
    <w:multiLevelType w:val="multilevel"/>
    <w:tmpl w:val="04190023"/>
    <w:styleLink w:val="a3"/>
    <w:lvl w:ilvl="0">
      <w:start w:val="1"/>
      <w:numFmt w:val="upperRoman"/>
      <w:lvlText w:val="Статья %1."/>
      <w:lvlJc w:val="left"/>
      <w:pPr>
        <w:tabs>
          <w:tab w:val="num" w:pos="108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24" w15:restartNumberingAfterBreak="0">
    <w:nsid w:val="22635A20"/>
    <w:multiLevelType w:val="hybridMultilevel"/>
    <w:tmpl w:val="2A80B9F2"/>
    <w:lvl w:ilvl="0" w:tplc="03589246">
      <w:start w:val="1"/>
      <w:numFmt w:val="bullet"/>
      <w:pStyle w:val="a4"/>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AB3B73"/>
    <w:multiLevelType w:val="multilevel"/>
    <w:tmpl w:val="A1360934"/>
    <w:lvl w:ilvl="0">
      <w:start w:val="1"/>
      <w:numFmt w:val="bullet"/>
      <w:pStyle w:val="listpoint"/>
      <w:lvlText w:val=""/>
      <w:lvlJc w:val="left"/>
      <w:pPr>
        <w:tabs>
          <w:tab w:val="num" w:pos="360"/>
        </w:tabs>
        <w:ind w:left="0" w:firstLine="0"/>
      </w:pPr>
      <w:rPr>
        <w:rFonts w:ascii="Symbol" w:hAnsi="Symbol" w:hint="default"/>
        <w:sz w:val="12"/>
        <w:szCs w:val="12"/>
      </w:rPr>
    </w:lvl>
    <w:lvl w:ilvl="1">
      <w:start w:val="1"/>
      <w:numFmt w:val="bullet"/>
      <w:lvlText w:val=""/>
      <w:lvlJc w:val="left"/>
      <w:pPr>
        <w:tabs>
          <w:tab w:val="num" w:pos="1440"/>
        </w:tabs>
        <w:ind w:left="1250" w:hanging="17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Restart w:val="2"/>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4831FD"/>
    <w:multiLevelType w:val="hybridMultilevel"/>
    <w:tmpl w:val="CFAC73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572672D"/>
    <w:multiLevelType w:val="multilevel"/>
    <w:tmpl w:val="DCBA4886"/>
    <w:lvl w:ilvl="0">
      <w:start w:val="1"/>
      <w:numFmt w:val="decimal"/>
      <w:pStyle w:val="1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57C5E31"/>
    <w:multiLevelType w:val="singleLevel"/>
    <w:tmpl w:val="02C2146C"/>
    <w:lvl w:ilvl="0">
      <w:start w:val="1"/>
      <w:numFmt w:val="bullet"/>
      <w:pStyle w:val="a5"/>
      <w:lvlText w:val=""/>
      <w:lvlJc w:val="left"/>
      <w:pPr>
        <w:tabs>
          <w:tab w:val="num" w:pos="360"/>
        </w:tabs>
        <w:ind w:left="360" w:hanging="360"/>
      </w:pPr>
      <w:rPr>
        <w:rFonts w:ascii="Wingdings" w:hAnsi="Wingdings" w:hint="default"/>
      </w:rPr>
    </w:lvl>
  </w:abstractNum>
  <w:abstractNum w:abstractNumId="29" w15:restartNumberingAfterBreak="0">
    <w:nsid w:val="4D493D94"/>
    <w:multiLevelType w:val="hybridMultilevel"/>
    <w:tmpl w:val="CC961834"/>
    <w:lvl w:ilvl="0" w:tplc="6BAE5F72">
      <w:start w:val="1"/>
      <w:numFmt w:val="decimal"/>
      <w:lvlText w:val="%1)"/>
      <w:lvlJc w:val="left"/>
      <w:pPr>
        <w:tabs>
          <w:tab w:val="num" w:pos="700"/>
        </w:tabs>
        <w:ind w:left="700" w:hanging="360"/>
      </w:p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30" w15:restartNumberingAfterBreak="0">
    <w:nsid w:val="4D811665"/>
    <w:multiLevelType w:val="multilevel"/>
    <w:tmpl w:val="CA407184"/>
    <w:lvl w:ilvl="0">
      <w:start w:val="1"/>
      <w:numFmt w:val="bullet"/>
      <w:pStyle w:val="a6"/>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Lucida Sans Unicode"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Lucida Sans Unicode"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Lucida Sans Unicode" w:hint="default"/>
      </w:rPr>
    </w:lvl>
    <w:lvl w:ilvl="8" w:tentative="1">
      <w:start w:val="1"/>
      <w:numFmt w:val="bullet"/>
      <w:lvlText w:val=""/>
      <w:lvlJc w:val="left"/>
      <w:pPr>
        <w:ind w:left="6120" w:hanging="360"/>
      </w:pPr>
      <w:rPr>
        <w:rFonts w:ascii="Wingdings" w:hAnsi="Wingdings" w:hint="default"/>
      </w:rPr>
    </w:lvl>
  </w:abstractNum>
  <w:abstractNum w:abstractNumId="31" w15:restartNumberingAfterBreak="0">
    <w:nsid w:val="52EF6A45"/>
    <w:multiLevelType w:val="singleLevel"/>
    <w:tmpl w:val="700CF016"/>
    <w:lvl w:ilvl="0">
      <w:start w:val="1"/>
      <w:numFmt w:val="decimal"/>
      <w:pStyle w:val="lit"/>
      <w:lvlText w:val="%1."/>
      <w:lvlJc w:val="left"/>
      <w:pPr>
        <w:tabs>
          <w:tab w:val="num" w:pos="360"/>
        </w:tabs>
        <w:ind w:left="0" w:firstLine="0"/>
      </w:pPr>
      <w:rPr>
        <w:rFonts w:hint="default"/>
        <w:b w:val="0"/>
      </w:rPr>
    </w:lvl>
  </w:abstractNum>
  <w:abstractNum w:abstractNumId="32" w15:restartNumberingAfterBreak="0">
    <w:nsid w:val="57774151"/>
    <w:multiLevelType w:val="hybridMultilevel"/>
    <w:tmpl w:val="3C7CCC0C"/>
    <w:lvl w:ilvl="0" w:tplc="D0B2C4E0">
      <w:start w:val="1"/>
      <w:numFmt w:val="decimal"/>
      <w:pStyle w:val="a7"/>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5C3C211C"/>
    <w:multiLevelType w:val="hybridMultilevel"/>
    <w:tmpl w:val="43B8555A"/>
    <w:lvl w:ilvl="0" w:tplc="0AEA1348">
      <w:start w:val="1"/>
      <w:numFmt w:val="bullet"/>
      <w:pStyle w:val="11"/>
      <w:lvlText w:val=""/>
      <w:lvlJc w:val="left"/>
      <w:pPr>
        <w:tabs>
          <w:tab w:val="num" w:pos="720"/>
        </w:tabs>
        <w:ind w:left="720" w:hanging="360"/>
      </w:pPr>
      <w:rPr>
        <w:rFonts w:ascii="Symbol" w:hAnsi="Symbol" w:hint="default"/>
      </w:rPr>
    </w:lvl>
    <w:lvl w:ilvl="1" w:tplc="271473E2">
      <w:start w:val="1"/>
      <w:numFmt w:val="bullet"/>
      <w:lvlText w:val=""/>
      <w:lvlJc w:val="left"/>
      <w:pPr>
        <w:tabs>
          <w:tab w:val="num" w:pos="1440"/>
        </w:tabs>
        <w:ind w:left="1440" w:hanging="360"/>
      </w:pPr>
      <w:rPr>
        <w:rFonts w:ascii="Symbol" w:hAnsi="Symbol" w:hint="default"/>
      </w:rPr>
    </w:lvl>
    <w:lvl w:ilvl="2" w:tplc="32E4CC70" w:tentative="1">
      <w:start w:val="1"/>
      <w:numFmt w:val="bullet"/>
      <w:lvlText w:val=""/>
      <w:lvlJc w:val="left"/>
      <w:pPr>
        <w:tabs>
          <w:tab w:val="num" w:pos="2160"/>
        </w:tabs>
        <w:ind w:left="2160" w:hanging="360"/>
      </w:pPr>
      <w:rPr>
        <w:rFonts w:ascii="Wingdings" w:hAnsi="Wingdings" w:hint="default"/>
      </w:rPr>
    </w:lvl>
    <w:lvl w:ilvl="3" w:tplc="631CAD26" w:tentative="1">
      <w:start w:val="1"/>
      <w:numFmt w:val="bullet"/>
      <w:lvlText w:val=""/>
      <w:lvlJc w:val="left"/>
      <w:pPr>
        <w:tabs>
          <w:tab w:val="num" w:pos="2880"/>
        </w:tabs>
        <w:ind w:left="2880" w:hanging="360"/>
      </w:pPr>
      <w:rPr>
        <w:rFonts w:ascii="Symbol" w:hAnsi="Symbol" w:hint="default"/>
      </w:rPr>
    </w:lvl>
    <w:lvl w:ilvl="4" w:tplc="2FF071AE" w:tentative="1">
      <w:start w:val="1"/>
      <w:numFmt w:val="bullet"/>
      <w:lvlText w:val="o"/>
      <w:lvlJc w:val="left"/>
      <w:pPr>
        <w:tabs>
          <w:tab w:val="num" w:pos="3600"/>
        </w:tabs>
        <w:ind w:left="3600" w:hanging="360"/>
      </w:pPr>
      <w:rPr>
        <w:rFonts w:ascii="Courier New" w:hAnsi="Courier New" w:cs="Courier New" w:hint="default"/>
      </w:rPr>
    </w:lvl>
    <w:lvl w:ilvl="5" w:tplc="7F1254CA" w:tentative="1">
      <w:start w:val="1"/>
      <w:numFmt w:val="bullet"/>
      <w:lvlText w:val=""/>
      <w:lvlJc w:val="left"/>
      <w:pPr>
        <w:tabs>
          <w:tab w:val="num" w:pos="4320"/>
        </w:tabs>
        <w:ind w:left="4320" w:hanging="360"/>
      </w:pPr>
      <w:rPr>
        <w:rFonts w:ascii="Wingdings" w:hAnsi="Wingdings" w:hint="default"/>
      </w:rPr>
    </w:lvl>
    <w:lvl w:ilvl="6" w:tplc="51EE9B5A" w:tentative="1">
      <w:start w:val="1"/>
      <w:numFmt w:val="bullet"/>
      <w:lvlText w:val=""/>
      <w:lvlJc w:val="left"/>
      <w:pPr>
        <w:tabs>
          <w:tab w:val="num" w:pos="5040"/>
        </w:tabs>
        <w:ind w:left="5040" w:hanging="360"/>
      </w:pPr>
      <w:rPr>
        <w:rFonts w:ascii="Symbol" w:hAnsi="Symbol" w:hint="default"/>
      </w:rPr>
    </w:lvl>
    <w:lvl w:ilvl="7" w:tplc="3FE24272" w:tentative="1">
      <w:start w:val="1"/>
      <w:numFmt w:val="bullet"/>
      <w:lvlText w:val="o"/>
      <w:lvlJc w:val="left"/>
      <w:pPr>
        <w:tabs>
          <w:tab w:val="num" w:pos="5760"/>
        </w:tabs>
        <w:ind w:left="5760" w:hanging="360"/>
      </w:pPr>
      <w:rPr>
        <w:rFonts w:ascii="Courier New" w:hAnsi="Courier New" w:cs="Courier New" w:hint="default"/>
      </w:rPr>
    </w:lvl>
    <w:lvl w:ilvl="8" w:tplc="7082A15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0B13C6"/>
    <w:multiLevelType w:val="hybridMultilevel"/>
    <w:tmpl w:val="1C9ABB34"/>
    <w:lvl w:ilvl="0" w:tplc="04190013">
      <w:start w:val="1"/>
      <w:numFmt w:val="decimal"/>
      <w:pStyle w:val="a8"/>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15:restartNumberingAfterBreak="0">
    <w:nsid w:val="7F150FDF"/>
    <w:multiLevelType w:val="hybridMultilevel"/>
    <w:tmpl w:val="034A96FE"/>
    <w:lvl w:ilvl="0" w:tplc="59EAD05C">
      <w:start w:val="1"/>
      <w:numFmt w:val="decimal"/>
      <w:pStyle w:val="liter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3"/>
  </w:num>
  <w:num w:numId="3">
    <w:abstractNumId w:val="27"/>
  </w:num>
  <w:num w:numId="4">
    <w:abstractNumId w:val="28"/>
  </w:num>
  <w:num w:numId="5">
    <w:abstractNumId w:val="20"/>
  </w:num>
  <w:num w:numId="6">
    <w:abstractNumId w:val="19"/>
  </w:num>
  <w:num w:numId="7">
    <w:abstractNumId w:val="25"/>
  </w:num>
  <w:num w:numId="8">
    <w:abstractNumId w:val="9"/>
    <w:lvlOverride w:ilvl="0">
      <w:lvl w:ilvl="0">
        <w:start w:val="1"/>
        <w:numFmt w:val="bullet"/>
        <w:pStyle w:val="a0"/>
        <w:lvlText w:val=""/>
        <w:legacy w:legacy="1" w:legacySpace="0" w:legacyIndent="283"/>
        <w:lvlJc w:val="left"/>
        <w:pPr>
          <w:ind w:left="850" w:hanging="283"/>
        </w:pPr>
        <w:rPr>
          <w:rFonts w:ascii="Symbol" w:hAnsi="Symbol" w:hint="default"/>
        </w:rPr>
      </w:lvl>
    </w:lvlOverride>
  </w:num>
  <w:num w:numId="9">
    <w:abstractNumId w:val="30"/>
  </w:num>
  <w:num w:numId="10">
    <w:abstractNumId w:val="18"/>
  </w:num>
  <w:num w:numId="11">
    <w:abstractNumId w:val="34"/>
  </w:num>
  <w:num w:numId="12">
    <w:abstractNumId w:val="33"/>
  </w:num>
  <w:num w:numId="13">
    <w:abstractNumId w:val="22"/>
  </w:num>
  <w:num w:numId="14">
    <w:abstractNumId w:val="31"/>
  </w:num>
  <w:num w:numId="15">
    <w:abstractNumId w:val="24"/>
  </w:num>
  <w:num w:numId="16">
    <w:abstractNumId w:val="29"/>
  </w:num>
  <w:num w:numId="17">
    <w:abstractNumId w:val="32"/>
  </w:num>
  <w:num w:numId="18">
    <w:abstractNumId w:val="35"/>
  </w:num>
  <w:num w:numId="19">
    <w:abstractNumId w:val="21"/>
  </w:num>
  <w:num w:numId="20">
    <w:abstractNumId w:val="35"/>
    <w:lvlOverride w:ilvl="0">
      <w:startOverride w:val="1"/>
    </w:lvlOverride>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6"/>
  </w:num>
  <w:num w:numId="30">
    <w:abstractNumId w:val="35"/>
  </w:num>
  <w:num w:numId="31">
    <w:abstractNumId w:val="25"/>
  </w:num>
  <w:num w:numId="32">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mirrorMargins/>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B5"/>
    <w:rsid w:val="00003D31"/>
    <w:rsid w:val="00004BDE"/>
    <w:rsid w:val="000058C5"/>
    <w:rsid w:val="00006E8D"/>
    <w:rsid w:val="00007F02"/>
    <w:rsid w:val="0001713D"/>
    <w:rsid w:val="00021657"/>
    <w:rsid w:val="00023A88"/>
    <w:rsid w:val="00023F23"/>
    <w:rsid w:val="00027085"/>
    <w:rsid w:val="000300B9"/>
    <w:rsid w:val="000304E6"/>
    <w:rsid w:val="00030AF1"/>
    <w:rsid w:val="00030E26"/>
    <w:rsid w:val="00033DFE"/>
    <w:rsid w:val="0003479A"/>
    <w:rsid w:val="000374E8"/>
    <w:rsid w:val="00044923"/>
    <w:rsid w:val="000458CB"/>
    <w:rsid w:val="00050E9C"/>
    <w:rsid w:val="000516EE"/>
    <w:rsid w:val="00055533"/>
    <w:rsid w:val="00061B93"/>
    <w:rsid w:val="000627F2"/>
    <w:rsid w:val="00062E8D"/>
    <w:rsid w:val="00064CA0"/>
    <w:rsid w:val="00065169"/>
    <w:rsid w:val="000670BD"/>
    <w:rsid w:val="00070BFA"/>
    <w:rsid w:val="00071543"/>
    <w:rsid w:val="0007168D"/>
    <w:rsid w:val="00071754"/>
    <w:rsid w:val="00073596"/>
    <w:rsid w:val="00073B41"/>
    <w:rsid w:val="00084931"/>
    <w:rsid w:val="00085219"/>
    <w:rsid w:val="00087834"/>
    <w:rsid w:val="0009099D"/>
    <w:rsid w:val="0009253A"/>
    <w:rsid w:val="00092F3B"/>
    <w:rsid w:val="000932F6"/>
    <w:rsid w:val="00096833"/>
    <w:rsid w:val="000A462C"/>
    <w:rsid w:val="000A4D06"/>
    <w:rsid w:val="000B4914"/>
    <w:rsid w:val="000B4B23"/>
    <w:rsid w:val="000B6E85"/>
    <w:rsid w:val="000B7B5D"/>
    <w:rsid w:val="000C012F"/>
    <w:rsid w:val="000C1E33"/>
    <w:rsid w:val="000C2B75"/>
    <w:rsid w:val="000C3BCB"/>
    <w:rsid w:val="000C3EA3"/>
    <w:rsid w:val="000D2BBB"/>
    <w:rsid w:val="000D3F17"/>
    <w:rsid w:val="000D4174"/>
    <w:rsid w:val="000D47DB"/>
    <w:rsid w:val="000D50A1"/>
    <w:rsid w:val="000D7AE7"/>
    <w:rsid w:val="000E257F"/>
    <w:rsid w:val="000E3812"/>
    <w:rsid w:val="000E4F3F"/>
    <w:rsid w:val="000F2F4E"/>
    <w:rsid w:val="000F43E5"/>
    <w:rsid w:val="0010082E"/>
    <w:rsid w:val="0010188F"/>
    <w:rsid w:val="00102132"/>
    <w:rsid w:val="001024DC"/>
    <w:rsid w:val="0010268D"/>
    <w:rsid w:val="001039E5"/>
    <w:rsid w:val="00103E3C"/>
    <w:rsid w:val="00106DB4"/>
    <w:rsid w:val="001075C8"/>
    <w:rsid w:val="00107FA3"/>
    <w:rsid w:val="00110C9B"/>
    <w:rsid w:val="00115E86"/>
    <w:rsid w:val="00115F65"/>
    <w:rsid w:val="00116AF6"/>
    <w:rsid w:val="00117E37"/>
    <w:rsid w:val="00121D69"/>
    <w:rsid w:val="00122802"/>
    <w:rsid w:val="00122FE3"/>
    <w:rsid w:val="0012635F"/>
    <w:rsid w:val="00131F25"/>
    <w:rsid w:val="00136348"/>
    <w:rsid w:val="00137C8A"/>
    <w:rsid w:val="00140260"/>
    <w:rsid w:val="001404D0"/>
    <w:rsid w:val="00141ECF"/>
    <w:rsid w:val="00143C44"/>
    <w:rsid w:val="00145B1B"/>
    <w:rsid w:val="00146988"/>
    <w:rsid w:val="0014760B"/>
    <w:rsid w:val="00147F60"/>
    <w:rsid w:val="00150DA7"/>
    <w:rsid w:val="001522A4"/>
    <w:rsid w:val="00156379"/>
    <w:rsid w:val="0015675F"/>
    <w:rsid w:val="00157404"/>
    <w:rsid w:val="0016088C"/>
    <w:rsid w:val="001614FC"/>
    <w:rsid w:val="0016247F"/>
    <w:rsid w:val="00166591"/>
    <w:rsid w:val="0017028C"/>
    <w:rsid w:val="00170A81"/>
    <w:rsid w:val="00171513"/>
    <w:rsid w:val="0017204C"/>
    <w:rsid w:val="00172654"/>
    <w:rsid w:val="00172C55"/>
    <w:rsid w:val="00174EF1"/>
    <w:rsid w:val="00175F01"/>
    <w:rsid w:val="00180873"/>
    <w:rsid w:val="00180BC0"/>
    <w:rsid w:val="00182ABF"/>
    <w:rsid w:val="0018347E"/>
    <w:rsid w:val="001836D3"/>
    <w:rsid w:val="001849EC"/>
    <w:rsid w:val="00193E21"/>
    <w:rsid w:val="001952AE"/>
    <w:rsid w:val="00196014"/>
    <w:rsid w:val="0019619A"/>
    <w:rsid w:val="00196835"/>
    <w:rsid w:val="001A08CD"/>
    <w:rsid w:val="001A3C3A"/>
    <w:rsid w:val="001A3FFF"/>
    <w:rsid w:val="001A4D52"/>
    <w:rsid w:val="001A606B"/>
    <w:rsid w:val="001A756F"/>
    <w:rsid w:val="001B108D"/>
    <w:rsid w:val="001B153B"/>
    <w:rsid w:val="001B18D4"/>
    <w:rsid w:val="001B3A12"/>
    <w:rsid w:val="001B7932"/>
    <w:rsid w:val="001C02F5"/>
    <w:rsid w:val="001C2EA9"/>
    <w:rsid w:val="001C7176"/>
    <w:rsid w:val="001C7811"/>
    <w:rsid w:val="001D154B"/>
    <w:rsid w:val="001D1A0E"/>
    <w:rsid w:val="001D1FA4"/>
    <w:rsid w:val="001D7ADA"/>
    <w:rsid w:val="001E27E2"/>
    <w:rsid w:val="001F50FA"/>
    <w:rsid w:val="001F59D0"/>
    <w:rsid w:val="001F70A6"/>
    <w:rsid w:val="001F7C75"/>
    <w:rsid w:val="00200221"/>
    <w:rsid w:val="00201270"/>
    <w:rsid w:val="00201F7A"/>
    <w:rsid w:val="002029FC"/>
    <w:rsid w:val="002077CC"/>
    <w:rsid w:val="002126B3"/>
    <w:rsid w:val="00213698"/>
    <w:rsid w:val="00215B8C"/>
    <w:rsid w:val="002162C4"/>
    <w:rsid w:val="00223AA2"/>
    <w:rsid w:val="00224AF0"/>
    <w:rsid w:val="00225569"/>
    <w:rsid w:val="00225CB0"/>
    <w:rsid w:val="0022660A"/>
    <w:rsid w:val="0022756C"/>
    <w:rsid w:val="00240C42"/>
    <w:rsid w:val="00241F93"/>
    <w:rsid w:val="00243937"/>
    <w:rsid w:val="002453F6"/>
    <w:rsid w:val="00246931"/>
    <w:rsid w:val="0025569C"/>
    <w:rsid w:val="002567C7"/>
    <w:rsid w:val="00260AD8"/>
    <w:rsid w:val="00260D75"/>
    <w:rsid w:val="00263028"/>
    <w:rsid w:val="002631AE"/>
    <w:rsid w:val="00267156"/>
    <w:rsid w:val="002708BC"/>
    <w:rsid w:val="0027197A"/>
    <w:rsid w:val="002719BD"/>
    <w:rsid w:val="0027328B"/>
    <w:rsid w:val="00273D18"/>
    <w:rsid w:val="0027566F"/>
    <w:rsid w:val="002825A9"/>
    <w:rsid w:val="0028406C"/>
    <w:rsid w:val="00284973"/>
    <w:rsid w:val="0028690C"/>
    <w:rsid w:val="002878B2"/>
    <w:rsid w:val="00292F8D"/>
    <w:rsid w:val="00294211"/>
    <w:rsid w:val="002957BB"/>
    <w:rsid w:val="00296E94"/>
    <w:rsid w:val="00297861"/>
    <w:rsid w:val="002A08F2"/>
    <w:rsid w:val="002A0959"/>
    <w:rsid w:val="002A2D00"/>
    <w:rsid w:val="002A5828"/>
    <w:rsid w:val="002A634C"/>
    <w:rsid w:val="002A68C3"/>
    <w:rsid w:val="002B34FF"/>
    <w:rsid w:val="002B35CC"/>
    <w:rsid w:val="002B41D6"/>
    <w:rsid w:val="002B6FF3"/>
    <w:rsid w:val="002B755E"/>
    <w:rsid w:val="002C0567"/>
    <w:rsid w:val="002C068A"/>
    <w:rsid w:val="002C2A85"/>
    <w:rsid w:val="002C5E25"/>
    <w:rsid w:val="002D0C5F"/>
    <w:rsid w:val="002D168C"/>
    <w:rsid w:val="002D2D2E"/>
    <w:rsid w:val="002D7D39"/>
    <w:rsid w:val="002E0EC3"/>
    <w:rsid w:val="002E26FA"/>
    <w:rsid w:val="002E4129"/>
    <w:rsid w:val="002E54A0"/>
    <w:rsid w:val="002E5C95"/>
    <w:rsid w:val="002E74E5"/>
    <w:rsid w:val="002F46A7"/>
    <w:rsid w:val="002F674A"/>
    <w:rsid w:val="002F6FF9"/>
    <w:rsid w:val="0030032D"/>
    <w:rsid w:val="00302A80"/>
    <w:rsid w:val="0030334A"/>
    <w:rsid w:val="003047E6"/>
    <w:rsid w:val="00307EAB"/>
    <w:rsid w:val="003101F7"/>
    <w:rsid w:val="00312057"/>
    <w:rsid w:val="00316C4F"/>
    <w:rsid w:val="003205E3"/>
    <w:rsid w:val="00320BE5"/>
    <w:rsid w:val="00320E2B"/>
    <w:rsid w:val="00321943"/>
    <w:rsid w:val="00322C55"/>
    <w:rsid w:val="00324076"/>
    <w:rsid w:val="00324837"/>
    <w:rsid w:val="0032567B"/>
    <w:rsid w:val="00327C11"/>
    <w:rsid w:val="003357A7"/>
    <w:rsid w:val="00337940"/>
    <w:rsid w:val="003407C4"/>
    <w:rsid w:val="0034086F"/>
    <w:rsid w:val="00344683"/>
    <w:rsid w:val="00345190"/>
    <w:rsid w:val="00346893"/>
    <w:rsid w:val="003475D8"/>
    <w:rsid w:val="003517BA"/>
    <w:rsid w:val="00354468"/>
    <w:rsid w:val="00355F58"/>
    <w:rsid w:val="0036002F"/>
    <w:rsid w:val="003605E0"/>
    <w:rsid w:val="00360945"/>
    <w:rsid w:val="00360EFF"/>
    <w:rsid w:val="003655CC"/>
    <w:rsid w:val="003731FB"/>
    <w:rsid w:val="00373C6D"/>
    <w:rsid w:val="0037768C"/>
    <w:rsid w:val="00380619"/>
    <w:rsid w:val="0038069A"/>
    <w:rsid w:val="00381817"/>
    <w:rsid w:val="003867EA"/>
    <w:rsid w:val="0038766D"/>
    <w:rsid w:val="00387952"/>
    <w:rsid w:val="00387E44"/>
    <w:rsid w:val="00391FD7"/>
    <w:rsid w:val="003959D5"/>
    <w:rsid w:val="003A031D"/>
    <w:rsid w:val="003A0902"/>
    <w:rsid w:val="003A27DC"/>
    <w:rsid w:val="003A2E09"/>
    <w:rsid w:val="003A308E"/>
    <w:rsid w:val="003A6806"/>
    <w:rsid w:val="003B657D"/>
    <w:rsid w:val="003B7C1F"/>
    <w:rsid w:val="003C2C76"/>
    <w:rsid w:val="003C2CDB"/>
    <w:rsid w:val="003C5D05"/>
    <w:rsid w:val="003C7F46"/>
    <w:rsid w:val="003E5DC7"/>
    <w:rsid w:val="003E674C"/>
    <w:rsid w:val="003F0BAF"/>
    <w:rsid w:val="003F0BB3"/>
    <w:rsid w:val="003F18D1"/>
    <w:rsid w:val="003F430D"/>
    <w:rsid w:val="003F5446"/>
    <w:rsid w:val="003F6D40"/>
    <w:rsid w:val="003F7620"/>
    <w:rsid w:val="004002DB"/>
    <w:rsid w:val="00401796"/>
    <w:rsid w:val="00402F67"/>
    <w:rsid w:val="004067F0"/>
    <w:rsid w:val="00411A97"/>
    <w:rsid w:val="00416D10"/>
    <w:rsid w:val="004172FF"/>
    <w:rsid w:val="004210A1"/>
    <w:rsid w:val="0042277C"/>
    <w:rsid w:val="00424D57"/>
    <w:rsid w:val="00426E6A"/>
    <w:rsid w:val="004270D4"/>
    <w:rsid w:val="00431CEC"/>
    <w:rsid w:val="00432F27"/>
    <w:rsid w:val="00440A2C"/>
    <w:rsid w:val="004410C4"/>
    <w:rsid w:val="00443292"/>
    <w:rsid w:val="004445B8"/>
    <w:rsid w:val="00445A65"/>
    <w:rsid w:val="00453FFF"/>
    <w:rsid w:val="004541E7"/>
    <w:rsid w:val="00454FE9"/>
    <w:rsid w:val="0046073F"/>
    <w:rsid w:val="0046363D"/>
    <w:rsid w:val="00466481"/>
    <w:rsid w:val="00473ED3"/>
    <w:rsid w:val="004806FF"/>
    <w:rsid w:val="00480BA2"/>
    <w:rsid w:val="00481190"/>
    <w:rsid w:val="00482294"/>
    <w:rsid w:val="00482F85"/>
    <w:rsid w:val="00483D7A"/>
    <w:rsid w:val="00487159"/>
    <w:rsid w:val="0048730F"/>
    <w:rsid w:val="00490781"/>
    <w:rsid w:val="00492F21"/>
    <w:rsid w:val="00496F25"/>
    <w:rsid w:val="004972B1"/>
    <w:rsid w:val="004A09FF"/>
    <w:rsid w:val="004A1424"/>
    <w:rsid w:val="004A1E95"/>
    <w:rsid w:val="004A279C"/>
    <w:rsid w:val="004A4DE5"/>
    <w:rsid w:val="004A63E2"/>
    <w:rsid w:val="004A6441"/>
    <w:rsid w:val="004A675C"/>
    <w:rsid w:val="004A6AEE"/>
    <w:rsid w:val="004A7DDF"/>
    <w:rsid w:val="004B140D"/>
    <w:rsid w:val="004B16F1"/>
    <w:rsid w:val="004B70B3"/>
    <w:rsid w:val="004B7CEF"/>
    <w:rsid w:val="004C16A9"/>
    <w:rsid w:val="004C384A"/>
    <w:rsid w:val="004C5E35"/>
    <w:rsid w:val="004D1793"/>
    <w:rsid w:val="004D2437"/>
    <w:rsid w:val="004D2AD2"/>
    <w:rsid w:val="004D5900"/>
    <w:rsid w:val="004D5945"/>
    <w:rsid w:val="004D64C8"/>
    <w:rsid w:val="004D6940"/>
    <w:rsid w:val="004E1A8D"/>
    <w:rsid w:val="004E47DA"/>
    <w:rsid w:val="004E52BD"/>
    <w:rsid w:val="004E75BD"/>
    <w:rsid w:val="004E7E27"/>
    <w:rsid w:val="004E7EE7"/>
    <w:rsid w:val="00500D85"/>
    <w:rsid w:val="005017B4"/>
    <w:rsid w:val="00503391"/>
    <w:rsid w:val="0050366F"/>
    <w:rsid w:val="00503EDC"/>
    <w:rsid w:val="00503F15"/>
    <w:rsid w:val="005042C3"/>
    <w:rsid w:val="00505466"/>
    <w:rsid w:val="00506531"/>
    <w:rsid w:val="0050758D"/>
    <w:rsid w:val="00510DF4"/>
    <w:rsid w:val="0051351B"/>
    <w:rsid w:val="0052122F"/>
    <w:rsid w:val="0052167A"/>
    <w:rsid w:val="00524667"/>
    <w:rsid w:val="00524AE9"/>
    <w:rsid w:val="0052512D"/>
    <w:rsid w:val="00534067"/>
    <w:rsid w:val="00534090"/>
    <w:rsid w:val="00534CA7"/>
    <w:rsid w:val="00540500"/>
    <w:rsid w:val="00541745"/>
    <w:rsid w:val="00541911"/>
    <w:rsid w:val="00552CA1"/>
    <w:rsid w:val="00552FAB"/>
    <w:rsid w:val="00554912"/>
    <w:rsid w:val="0055654F"/>
    <w:rsid w:val="00557C33"/>
    <w:rsid w:val="00560941"/>
    <w:rsid w:val="00560D6E"/>
    <w:rsid w:val="00560EBF"/>
    <w:rsid w:val="005644F7"/>
    <w:rsid w:val="00566083"/>
    <w:rsid w:val="00567956"/>
    <w:rsid w:val="005714DC"/>
    <w:rsid w:val="00571B2C"/>
    <w:rsid w:val="00574078"/>
    <w:rsid w:val="005744F2"/>
    <w:rsid w:val="00576476"/>
    <w:rsid w:val="005816CA"/>
    <w:rsid w:val="005816F2"/>
    <w:rsid w:val="005824A4"/>
    <w:rsid w:val="00584728"/>
    <w:rsid w:val="0058571E"/>
    <w:rsid w:val="00585DBC"/>
    <w:rsid w:val="005939B7"/>
    <w:rsid w:val="005A7467"/>
    <w:rsid w:val="005A7E4E"/>
    <w:rsid w:val="005B1043"/>
    <w:rsid w:val="005B242F"/>
    <w:rsid w:val="005B4445"/>
    <w:rsid w:val="005B5366"/>
    <w:rsid w:val="005B5534"/>
    <w:rsid w:val="005C555F"/>
    <w:rsid w:val="005C70ED"/>
    <w:rsid w:val="005D049D"/>
    <w:rsid w:val="005D404A"/>
    <w:rsid w:val="005D4432"/>
    <w:rsid w:val="005D4928"/>
    <w:rsid w:val="005D790E"/>
    <w:rsid w:val="005E266B"/>
    <w:rsid w:val="005E3B5B"/>
    <w:rsid w:val="005E7E18"/>
    <w:rsid w:val="005F0EEB"/>
    <w:rsid w:val="005F3714"/>
    <w:rsid w:val="005F3829"/>
    <w:rsid w:val="005F4DEE"/>
    <w:rsid w:val="005F5B2D"/>
    <w:rsid w:val="005F68AC"/>
    <w:rsid w:val="00604367"/>
    <w:rsid w:val="00605077"/>
    <w:rsid w:val="0060622D"/>
    <w:rsid w:val="00607C53"/>
    <w:rsid w:val="0061303A"/>
    <w:rsid w:val="00613B52"/>
    <w:rsid w:val="00614983"/>
    <w:rsid w:val="006177B3"/>
    <w:rsid w:val="0062046B"/>
    <w:rsid w:val="00620E07"/>
    <w:rsid w:val="00621295"/>
    <w:rsid w:val="00623762"/>
    <w:rsid w:val="006247B2"/>
    <w:rsid w:val="00627E17"/>
    <w:rsid w:val="006301B2"/>
    <w:rsid w:val="00630385"/>
    <w:rsid w:val="00630962"/>
    <w:rsid w:val="006310DB"/>
    <w:rsid w:val="006329C6"/>
    <w:rsid w:val="00632A64"/>
    <w:rsid w:val="00640A71"/>
    <w:rsid w:val="00643F82"/>
    <w:rsid w:val="0064531B"/>
    <w:rsid w:val="00645C13"/>
    <w:rsid w:val="006468EF"/>
    <w:rsid w:val="00646EC5"/>
    <w:rsid w:val="00651960"/>
    <w:rsid w:val="006525C9"/>
    <w:rsid w:val="00654312"/>
    <w:rsid w:val="00655061"/>
    <w:rsid w:val="00657316"/>
    <w:rsid w:val="00666AB6"/>
    <w:rsid w:val="006710FB"/>
    <w:rsid w:val="00672084"/>
    <w:rsid w:val="006744C1"/>
    <w:rsid w:val="006757A1"/>
    <w:rsid w:val="006761A6"/>
    <w:rsid w:val="00685794"/>
    <w:rsid w:val="00686084"/>
    <w:rsid w:val="0069040F"/>
    <w:rsid w:val="00690829"/>
    <w:rsid w:val="006A13BB"/>
    <w:rsid w:val="006A4CA3"/>
    <w:rsid w:val="006A7B6E"/>
    <w:rsid w:val="006B3F53"/>
    <w:rsid w:val="006B5CF7"/>
    <w:rsid w:val="006B7E2E"/>
    <w:rsid w:val="006C14BF"/>
    <w:rsid w:val="006C1949"/>
    <w:rsid w:val="006C2058"/>
    <w:rsid w:val="006C263D"/>
    <w:rsid w:val="006C2D3A"/>
    <w:rsid w:val="006C390F"/>
    <w:rsid w:val="006D095C"/>
    <w:rsid w:val="006D3AAE"/>
    <w:rsid w:val="006D473E"/>
    <w:rsid w:val="006D5A24"/>
    <w:rsid w:val="006D79F1"/>
    <w:rsid w:val="006E119A"/>
    <w:rsid w:val="006E1990"/>
    <w:rsid w:val="006E1D35"/>
    <w:rsid w:val="006E1F3F"/>
    <w:rsid w:val="006E3799"/>
    <w:rsid w:val="006E3F49"/>
    <w:rsid w:val="006F0C0D"/>
    <w:rsid w:val="006F1016"/>
    <w:rsid w:val="006F3B32"/>
    <w:rsid w:val="006F4551"/>
    <w:rsid w:val="006F4E3E"/>
    <w:rsid w:val="007040DE"/>
    <w:rsid w:val="00705DB7"/>
    <w:rsid w:val="0070723C"/>
    <w:rsid w:val="007110A3"/>
    <w:rsid w:val="0071207B"/>
    <w:rsid w:val="007121B8"/>
    <w:rsid w:val="00713DB6"/>
    <w:rsid w:val="00720D61"/>
    <w:rsid w:val="00722407"/>
    <w:rsid w:val="00731525"/>
    <w:rsid w:val="007340BD"/>
    <w:rsid w:val="00734DEA"/>
    <w:rsid w:val="00740301"/>
    <w:rsid w:val="00740A35"/>
    <w:rsid w:val="007413E0"/>
    <w:rsid w:val="00741726"/>
    <w:rsid w:val="00745209"/>
    <w:rsid w:val="00747F32"/>
    <w:rsid w:val="007557B9"/>
    <w:rsid w:val="007617F3"/>
    <w:rsid w:val="00763667"/>
    <w:rsid w:val="00765EFC"/>
    <w:rsid w:val="0077171B"/>
    <w:rsid w:val="00773145"/>
    <w:rsid w:val="007763D2"/>
    <w:rsid w:val="00777F81"/>
    <w:rsid w:val="007836A1"/>
    <w:rsid w:val="00783AD4"/>
    <w:rsid w:val="007842CB"/>
    <w:rsid w:val="00784EC0"/>
    <w:rsid w:val="0078772A"/>
    <w:rsid w:val="00791CC4"/>
    <w:rsid w:val="00793FFF"/>
    <w:rsid w:val="007A0625"/>
    <w:rsid w:val="007A0E60"/>
    <w:rsid w:val="007A201A"/>
    <w:rsid w:val="007A5302"/>
    <w:rsid w:val="007A5F20"/>
    <w:rsid w:val="007A7418"/>
    <w:rsid w:val="007A7E4A"/>
    <w:rsid w:val="007B05F3"/>
    <w:rsid w:val="007B0F76"/>
    <w:rsid w:val="007B4639"/>
    <w:rsid w:val="007B72A6"/>
    <w:rsid w:val="007C0115"/>
    <w:rsid w:val="007C1925"/>
    <w:rsid w:val="007C1D58"/>
    <w:rsid w:val="007C2DA9"/>
    <w:rsid w:val="007C539A"/>
    <w:rsid w:val="007C5F32"/>
    <w:rsid w:val="007C7AE9"/>
    <w:rsid w:val="007D05DC"/>
    <w:rsid w:val="007D0A5C"/>
    <w:rsid w:val="007D21CB"/>
    <w:rsid w:val="007D5439"/>
    <w:rsid w:val="007D5C70"/>
    <w:rsid w:val="007D6606"/>
    <w:rsid w:val="007E0FD3"/>
    <w:rsid w:val="007E1FF7"/>
    <w:rsid w:val="007E32C1"/>
    <w:rsid w:val="007E3A70"/>
    <w:rsid w:val="007E4CEE"/>
    <w:rsid w:val="007E5D20"/>
    <w:rsid w:val="007E6BAD"/>
    <w:rsid w:val="007E6BD3"/>
    <w:rsid w:val="007F2229"/>
    <w:rsid w:val="007F4487"/>
    <w:rsid w:val="00803FB4"/>
    <w:rsid w:val="00805DEE"/>
    <w:rsid w:val="00810CD7"/>
    <w:rsid w:val="00812037"/>
    <w:rsid w:val="00814221"/>
    <w:rsid w:val="00815438"/>
    <w:rsid w:val="00820055"/>
    <w:rsid w:val="008219A7"/>
    <w:rsid w:val="008219CD"/>
    <w:rsid w:val="008253F2"/>
    <w:rsid w:val="00826B58"/>
    <w:rsid w:val="00826FBC"/>
    <w:rsid w:val="00827B75"/>
    <w:rsid w:val="00832AAF"/>
    <w:rsid w:val="00834D7E"/>
    <w:rsid w:val="00834E8F"/>
    <w:rsid w:val="00835554"/>
    <w:rsid w:val="00835B33"/>
    <w:rsid w:val="00836D8C"/>
    <w:rsid w:val="008414D7"/>
    <w:rsid w:val="00842CB6"/>
    <w:rsid w:val="00842F83"/>
    <w:rsid w:val="008433AD"/>
    <w:rsid w:val="00843C14"/>
    <w:rsid w:val="00846A78"/>
    <w:rsid w:val="00847342"/>
    <w:rsid w:val="00851861"/>
    <w:rsid w:val="008520FD"/>
    <w:rsid w:val="00852806"/>
    <w:rsid w:val="008549E4"/>
    <w:rsid w:val="00860295"/>
    <w:rsid w:val="0086689D"/>
    <w:rsid w:val="00867493"/>
    <w:rsid w:val="008713B4"/>
    <w:rsid w:val="008713E7"/>
    <w:rsid w:val="00881F07"/>
    <w:rsid w:val="008846E6"/>
    <w:rsid w:val="00891DD4"/>
    <w:rsid w:val="008974AA"/>
    <w:rsid w:val="008A0580"/>
    <w:rsid w:val="008A0A15"/>
    <w:rsid w:val="008A0B0F"/>
    <w:rsid w:val="008A3405"/>
    <w:rsid w:val="008A3F0D"/>
    <w:rsid w:val="008A4013"/>
    <w:rsid w:val="008A49B9"/>
    <w:rsid w:val="008A7372"/>
    <w:rsid w:val="008B0F32"/>
    <w:rsid w:val="008B1668"/>
    <w:rsid w:val="008B40FA"/>
    <w:rsid w:val="008B740F"/>
    <w:rsid w:val="008C165E"/>
    <w:rsid w:val="008C49EC"/>
    <w:rsid w:val="008C57AC"/>
    <w:rsid w:val="008C74D1"/>
    <w:rsid w:val="008D0762"/>
    <w:rsid w:val="008D0BCB"/>
    <w:rsid w:val="008D2108"/>
    <w:rsid w:val="008D2A65"/>
    <w:rsid w:val="008D4D4E"/>
    <w:rsid w:val="008E0DDF"/>
    <w:rsid w:val="008E2C98"/>
    <w:rsid w:val="008E6620"/>
    <w:rsid w:val="008E6D6F"/>
    <w:rsid w:val="008F3461"/>
    <w:rsid w:val="008F6010"/>
    <w:rsid w:val="009017A7"/>
    <w:rsid w:val="009022E8"/>
    <w:rsid w:val="00904FB4"/>
    <w:rsid w:val="009055F0"/>
    <w:rsid w:val="0090585C"/>
    <w:rsid w:val="00905C6E"/>
    <w:rsid w:val="0091160B"/>
    <w:rsid w:val="0091308A"/>
    <w:rsid w:val="0091468A"/>
    <w:rsid w:val="009177AA"/>
    <w:rsid w:val="0092070D"/>
    <w:rsid w:val="009249CB"/>
    <w:rsid w:val="009257F3"/>
    <w:rsid w:val="009268A6"/>
    <w:rsid w:val="0092758E"/>
    <w:rsid w:val="009279B0"/>
    <w:rsid w:val="0093527C"/>
    <w:rsid w:val="00936C9E"/>
    <w:rsid w:val="00947296"/>
    <w:rsid w:val="009527DD"/>
    <w:rsid w:val="00952BB7"/>
    <w:rsid w:val="009545C7"/>
    <w:rsid w:val="00957C4A"/>
    <w:rsid w:val="00964BB8"/>
    <w:rsid w:val="00965177"/>
    <w:rsid w:val="00970220"/>
    <w:rsid w:val="00970F22"/>
    <w:rsid w:val="00976E95"/>
    <w:rsid w:val="00977503"/>
    <w:rsid w:val="00981445"/>
    <w:rsid w:val="00985A75"/>
    <w:rsid w:val="0099294F"/>
    <w:rsid w:val="00992F11"/>
    <w:rsid w:val="00995B26"/>
    <w:rsid w:val="009A2383"/>
    <w:rsid w:val="009A2BC7"/>
    <w:rsid w:val="009A3C62"/>
    <w:rsid w:val="009A3C93"/>
    <w:rsid w:val="009A5664"/>
    <w:rsid w:val="009B16E9"/>
    <w:rsid w:val="009B2613"/>
    <w:rsid w:val="009B360A"/>
    <w:rsid w:val="009B375D"/>
    <w:rsid w:val="009B3B50"/>
    <w:rsid w:val="009B525A"/>
    <w:rsid w:val="009B6E09"/>
    <w:rsid w:val="009B7BCF"/>
    <w:rsid w:val="009C0FDD"/>
    <w:rsid w:val="009C25F2"/>
    <w:rsid w:val="009C6717"/>
    <w:rsid w:val="009C73E0"/>
    <w:rsid w:val="009D0CC4"/>
    <w:rsid w:val="009D44CC"/>
    <w:rsid w:val="009D5AEE"/>
    <w:rsid w:val="009D6E95"/>
    <w:rsid w:val="009D7707"/>
    <w:rsid w:val="009D7F5A"/>
    <w:rsid w:val="009E26DE"/>
    <w:rsid w:val="009E2920"/>
    <w:rsid w:val="009E526A"/>
    <w:rsid w:val="009F3508"/>
    <w:rsid w:val="009F566F"/>
    <w:rsid w:val="009F68EA"/>
    <w:rsid w:val="00A02A37"/>
    <w:rsid w:val="00A03787"/>
    <w:rsid w:val="00A0405A"/>
    <w:rsid w:val="00A06D61"/>
    <w:rsid w:val="00A076FD"/>
    <w:rsid w:val="00A07FD3"/>
    <w:rsid w:val="00A14577"/>
    <w:rsid w:val="00A16A9F"/>
    <w:rsid w:val="00A21F19"/>
    <w:rsid w:val="00A22329"/>
    <w:rsid w:val="00A23340"/>
    <w:rsid w:val="00A27160"/>
    <w:rsid w:val="00A30411"/>
    <w:rsid w:val="00A33534"/>
    <w:rsid w:val="00A35F0F"/>
    <w:rsid w:val="00A36F63"/>
    <w:rsid w:val="00A3736F"/>
    <w:rsid w:val="00A410DA"/>
    <w:rsid w:val="00A4292A"/>
    <w:rsid w:val="00A42CA5"/>
    <w:rsid w:val="00A43B25"/>
    <w:rsid w:val="00A44A66"/>
    <w:rsid w:val="00A50106"/>
    <w:rsid w:val="00A50438"/>
    <w:rsid w:val="00A56D3E"/>
    <w:rsid w:val="00A571E8"/>
    <w:rsid w:val="00A61639"/>
    <w:rsid w:val="00A641AB"/>
    <w:rsid w:val="00A744CD"/>
    <w:rsid w:val="00A766BD"/>
    <w:rsid w:val="00A76D98"/>
    <w:rsid w:val="00A801FC"/>
    <w:rsid w:val="00A8036E"/>
    <w:rsid w:val="00A81478"/>
    <w:rsid w:val="00A92412"/>
    <w:rsid w:val="00A92666"/>
    <w:rsid w:val="00A93361"/>
    <w:rsid w:val="00A94A7A"/>
    <w:rsid w:val="00AA1DF8"/>
    <w:rsid w:val="00AA59CA"/>
    <w:rsid w:val="00AA69A9"/>
    <w:rsid w:val="00AA7550"/>
    <w:rsid w:val="00AA7F40"/>
    <w:rsid w:val="00AB1E5E"/>
    <w:rsid w:val="00AB2C17"/>
    <w:rsid w:val="00AB3F0C"/>
    <w:rsid w:val="00AB5EE3"/>
    <w:rsid w:val="00AC09A5"/>
    <w:rsid w:val="00AC30C9"/>
    <w:rsid w:val="00AC40D4"/>
    <w:rsid w:val="00AC4858"/>
    <w:rsid w:val="00AC4F7A"/>
    <w:rsid w:val="00AD0F96"/>
    <w:rsid w:val="00AD17D6"/>
    <w:rsid w:val="00AD3C81"/>
    <w:rsid w:val="00AD3F68"/>
    <w:rsid w:val="00AE3DB2"/>
    <w:rsid w:val="00AE3ED6"/>
    <w:rsid w:val="00AE5CAA"/>
    <w:rsid w:val="00AE688A"/>
    <w:rsid w:val="00AF353C"/>
    <w:rsid w:val="00AF37C6"/>
    <w:rsid w:val="00AF4E82"/>
    <w:rsid w:val="00AF5801"/>
    <w:rsid w:val="00AF695B"/>
    <w:rsid w:val="00AF6E72"/>
    <w:rsid w:val="00B00099"/>
    <w:rsid w:val="00B0230F"/>
    <w:rsid w:val="00B028B0"/>
    <w:rsid w:val="00B02D3D"/>
    <w:rsid w:val="00B055BD"/>
    <w:rsid w:val="00B07DF1"/>
    <w:rsid w:val="00B16DE6"/>
    <w:rsid w:val="00B21A5B"/>
    <w:rsid w:val="00B2204E"/>
    <w:rsid w:val="00B2209B"/>
    <w:rsid w:val="00B22606"/>
    <w:rsid w:val="00B22B2C"/>
    <w:rsid w:val="00B254AD"/>
    <w:rsid w:val="00B300DA"/>
    <w:rsid w:val="00B3131F"/>
    <w:rsid w:val="00B32BFD"/>
    <w:rsid w:val="00B3579B"/>
    <w:rsid w:val="00B42F6C"/>
    <w:rsid w:val="00B43EFB"/>
    <w:rsid w:val="00B442A0"/>
    <w:rsid w:val="00B44D61"/>
    <w:rsid w:val="00B4520A"/>
    <w:rsid w:val="00B51417"/>
    <w:rsid w:val="00B515C0"/>
    <w:rsid w:val="00B5343B"/>
    <w:rsid w:val="00B562D5"/>
    <w:rsid w:val="00B56D2D"/>
    <w:rsid w:val="00B615DE"/>
    <w:rsid w:val="00B61EAE"/>
    <w:rsid w:val="00B66598"/>
    <w:rsid w:val="00B713DC"/>
    <w:rsid w:val="00B718BC"/>
    <w:rsid w:val="00B71D06"/>
    <w:rsid w:val="00B74E8F"/>
    <w:rsid w:val="00B75E95"/>
    <w:rsid w:val="00B76C19"/>
    <w:rsid w:val="00B76E0B"/>
    <w:rsid w:val="00B7751E"/>
    <w:rsid w:val="00B77B62"/>
    <w:rsid w:val="00B77FDA"/>
    <w:rsid w:val="00B800E6"/>
    <w:rsid w:val="00B81CEC"/>
    <w:rsid w:val="00B8354F"/>
    <w:rsid w:val="00B84181"/>
    <w:rsid w:val="00B85D05"/>
    <w:rsid w:val="00B85DAA"/>
    <w:rsid w:val="00B86C06"/>
    <w:rsid w:val="00BA1763"/>
    <w:rsid w:val="00BA19CE"/>
    <w:rsid w:val="00BA2C7D"/>
    <w:rsid w:val="00BA3353"/>
    <w:rsid w:val="00BA51B5"/>
    <w:rsid w:val="00BA5B2E"/>
    <w:rsid w:val="00BA5F69"/>
    <w:rsid w:val="00BA6F69"/>
    <w:rsid w:val="00BA7F98"/>
    <w:rsid w:val="00BB02E8"/>
    <w:rsid w:val="00BB09BC"/>
    <w:rsid w:val="00BB2720"/>
    <w:rsid w:val="00BB4A8C"/>
    <w:rsid w:val="00BC1186"/>
    <w:rsid w:val="00BC1B86"/>
    <w:rsid w:val="00BC3BFE"/>
    <w:rsid w:val="00BC4765"/>
    <w:rsid w:val="00BC61E4"/>
    <w:rsid w:val="00BC6214"/>
    <w:rsid w:val="00BC6906"/>
    <w:rsid w:val="00BD178F"/>
    <w:rsid w:val="00BD2FA8"/>
    <w:rsid w:val="00BD2FEE"/>
    <w:rsid w:val="00BD36CF"/>
    <w:rsid w:val="00BD3A75"/>
    <w:rsid w:val="00BD5CB8"/>
    <w:rsid w:val="00BD6432"/>
    <w:rsid w:val="00BD7013"/>
    <w:rsid w:val="00BD76BC"/>
    <w:rsid w:val="00BE03A0"/>
    <w:rsid w:val="00BE0B8B"/>
    <w:rsid w:val="00BE589A"/>
    <w:rsid w:val="00BE5900"/>
    <w:rsid w:val="00BE6F63"/>
    <w:rsid w:val="00BF5168"/>
    <w:rsid w:val="00BF5BAF"/>
    <w:rsid w:val="00BF6523"/>
    <w:rsid w:val="00BF7DC6"/>
    <w:rsid w:val="00C03DFD"/>
    <w:rsid w:val="00C0410D"/>
    <w:rsid w:val="00C11BA5"/>
    <w:rsid w:val="00C12848"/>
    <w:rsid w:val="00C16BC5"/>
    <w:rsid w:val="00C178D3"/>
    <w:rsid w:val="00C21435"/>
    <w:rsid w:val="00C215F4"/>
    <w:rsid w:val="00C21AC0"/>
    <w:rsid w:val="00C21D4D"/>
    <w:rsid w:val="00C2489C"/>
    <w:rsid w:val="00C25F1C"/>
    <w:rsid w:val="00C34A7D"/>
    <w:rsid w:val="00C365BB"/>
    <w:rsid w:val="00C3671F"/>
    <w:rsid w:val="00C411D1"/>
    <w:rsid w:val="00C43C49"/>
    <w:rsid w:val="00C476C1"/>
    <w:rsid w:val="00C51864"/>
    <w:rsid w:val="00C51A43"/>
    <w:rsid w:val="00C5251C"/>
    <w:rsid w:val="00C53095"/>
    <w:rsid w:val="00C53A3B"/>
    <w:rsid w:val="00C53F5F"/>
    <w:rsid w:val="00C54CB0"/>
    <w:rsid w:val="00C5710A"/>
    <w:rsid w:val="00C603D8"/>
    <w:rsid w:val="00C60A45"/>
    <w:rsid w:val="00C616A1"/>
    <w:rsid w:val="00C622D6"/>
    <w:rsid w:val="00C63EDA"/>
    <w:rsid w:val="00C6405E"/>
    <w:rsid w:val="00C65567"/>
    <w:rsid w:val="00C6655B"/>
    <w:rsid w:val="00C66670"/>
    <w:rsid w:val="00C66A8C"/>
    <w:rsid w:val="00C72DBC"/>
    <w:rsid w:val="00C75D7B"/>
    <w:rsid w:val="00C76336"/>
    <w:rsid w:val="00C772B5"/>
    <w:rsid w:val="00C81AD9"/>
    <w:rsid w:val="00C81D59"/>
    <w:rsid w:val="00C84345"/>
    <w:rsid w:val="00C86F98"/>
    <w:rsid w:val="00C93EE7"/>
    <w:rsid w:val="00CA065C"/>
    <w:rsid w:val="00CA3E3A"/>
    <w:rsid w:val="00CA4ABC"/>
    <w:rsid w:val="00CB0B24"/>
    <w:rsid w:val="00CB5E2D"/>
    <w:rsid w:val="00CB65E9"/>
    <w:rsid w:val="00CB79FA"/>
    <w:rsid w:val="00CC01D1"/>
    <w:rsid w:val="00CC06FF"/>
    <w:rsid w:val="00CC1BB8"/>
    <w:rsid w:val="00CC30F4"/>
    <w:rsid w:val="00CC56F1"/>
    <w:rsid w:val="00CD29F8"/>
    <w:rsid w:val="00CD2A59"/>
    <w:rsid w:val="00CD2C49"/>
    <w:rsid w:val="00CD3F1D"/>
    <w:rsid w:val="00CE1194"/>
    <w:rsid w:val="00CE4447"/>
    <w:rsid w:val="00CF2721"/>
    <w:rsid w:val="00CF2D7F"/>
    <w:rsid w:val="00CF392B"/>
    <w:rsid w:val="00CF3AE3"/>
    <w:rsid w:val="00CF4037"/>
    <w:rsid w:val="00CF4703"/>
    <w:rsid w:val="00D0080E"/>
    <w:rsid w:val="00D016B1"/>
    <w:rsid w:val="00D03D30"/>
    <w:rsid w:val="00D105C1"/>
    <w:rsid w:val="00D11509"/>
    <w:rsid w:val="00D136F6"/>
    <w:rsid w:val="00D139B4"/>
    <w:rsid w:val="00D162B6"/>
    <w:rsid w:val="00D17CDE"/>
    <w:rsid w:val="00D201C0"/>
    <w:rsid w:val="00D22990"/>
    <w:rsid w:val="00D23742"/>
    <w:rsid w:val="00D23F69"/>
    <w:rsid w:val="00D245B2"/>
    <w:rsid w:val="00D253C0"/>
    <w:rsid w:val="00D26C54"/>
    <w:rsid w:val="00D31DBE"/>
    <w:rsid w:val="00D33494"/>
    <w:rsid w:val="00D347DB"/>
    <w:rsid w:val="00D37632"/>
    <w:rsid w:val="00D405E1"/>
    <w:rsid w:val="00D455E2"/>
    <w:rsid w:val="00D45633"/>
    <w:rsid w:val="00D46693"/>
    <w:rsid w:val="00D50052"/>
    <w:rsid w:val="00D50EC8"/>
    <w:rsid w:val="00D51139"/>
    <w:rsid w:val="00D52862"/>
    <w:rsid w:val="00D52DDE"/>
    <w:rsid w:val="00D54382"/>
    <w:rsid w:val="00D57CE3"/>
    <w:rsid w:val="00D610BE"/>
    <w:rsid w:val="00D611D4"/>
    <w:rsid w:val="00D62EEE"/>
    <w:rsid w:val="00D63640"/>
    <w:rsid w:val="00D665FC"/>
    <w:rsid w:val="00D71422"/>
    <w:rsid w:val="00D7343E"/>
    <w:rsid w:val="00D7456A"/>
    <w:rsid w:val="00D75AA3"/>
    <w:rsid w:val="00D852FC"/>
    <w:rsid w:val="00D8632A"/>
    <w:rsid w:val="00D8706A"/>
    <w:rsid w:val="00D9253B"/>
    <w:rsid w:val="00D93EAF"/>
    <w:rsid w:val="00D9486B"/>
    <w:rsid w:val="00D95E64"/>
    <w:rsid w:val="00D95F2E"/>
    <w:rsid w:val="00DA1087"/>
    <w:rsid w:val="00DB1159"/>
    <w:rsid w:val="00DB6753"/>
    <w:rsid w:val="00DB7B94"/>
    <w:rsid w:val="00DC0091"/>
    <w:rsid w:val="00DC1696"/>
    <w:rsid w:val="00DC19D2"/>
    <w:rsid w:val="00DC3A1A"/>
    <w:rsid w:val="00DC5275"/>
    <w:rsid w:val="00DC79CE"/>
    <w:rsid w:val="00DD0564"/>
    <w:rsid w:val="00DD30FF"/>
    <w:rsid w:val="00DD7270"/>
    <w:rsid w:val="00DE0713"/>
    <w:rsid w:val="00DE2221"/>
    <w:rsid w:val="00DE651E"/>
    <w:rsid w:val="00DE6E0A"/>
    <w:rsid w:val="00DF2385"/>
    <w:rsid w:val="00DF24A1"/>
    <w:rsid w:val="00DF6272"/>
    <w:rsid w:val="00DF7037"/>
    <w:rsid w:val="00E03BFB"/>
    <w:rsid w:val="00E053F8"/>
    <w:rsid w:val="00E100A6"/>
    <w:rsid w:val="00E11A59"/>
    <w:rsid w:val="00E13B7A"/>
    <w:rsid w:val="00E16FF5"/>
    <w:rsid w:val="00E200C6"/>
    <w:rsid w:val="00E202D7"/>
    <w:rsid w:val="00E214AA"/>
    <w:rsid w:val="00E261FB"/>
    <w:rsid w:val="00E279A7"/>
    <w:rsid w:val="00E27B4B"/>
    <w:rsid w:val="00E300D7"/>
    <w:rsid w:val="00E3404F"/>
    <w:rsid w:val="00E366D9"/>
    <w:rsid w:val="00E3704E"/>
    <w:rsid w:val="00E3725B"/>
    <w:rsid w:val="00E4777C"/>
    <w:rsid w:val="00E5099D"/>
    <w:rsid w:val="00E50AE1"/>
    <w:rsid w:val="00E50D24"/>
    <w:rsid w:val="00E519B3"/>
    <w:rsid w:val="00E51C9B"/>
    <w:rsid w:val="00E56BA7"/>
    <w:rsid w:val="00E571D1"/>
    <w:rsid w:val="00E576D0"/>
    <w:rsid w:val="00E60A9B"/>
    <w:rsid w:val="00E60ACA"/>
    <w:rsid w:val="00E6390B"/>
    <w:rsid w:val="00E7433D"/>
    <w:rsid w:val="00E90946"/>
    <w:rsid w:val="00E93858"/>
    <w:rsid w:val="00E943BA"/>
    <w:rsid w:val="00E94A8C"/>
    <w:rsid w:val="00EA708E"/>
    <w:rsid w:val="00EA72D5"/>
    <w:rsid w:val="00EA776E"/>
    <w:rsid w:val="00EB073E"/>
    <w:rsid w:val="00EB10DE"/>
    <w:rsid w:val="00EB1D8F"/>
    <w:rsid w:val="00EB2975"/>
    <w:rsid w:val="00EB3200"/>
    <w:rsid w:val="00EB57CB"/>
    <w:rsid w:val="00EB59D5"/>
    <w:rsid w:val="00EB673F"/>
    <w:rsid w:val="00EB7240"/>
    <w:rsid w:val="00EC7519"/>
    <w:rsid w:val="00ED3004"/>
    <w:rsid w:val="00ED3433"/>
    <w:rsid w:val="00ED3CA2"/>
    <w:rsid w:val="00ED3D18"/>
    <w:rsid w:val="00EE08DD"/>
    <w:rsid w:val="00EE22D5"/>
    <w:rsid w:val="00EE466E"/>
    <w:rsid w:val="00EE5C43"/>
    <w:rsid w:val="00EE5C88"/>
    <w:rsid w:val="00EE60F3"/>
    <w:rsid w:val="00EE6C50"/>
    <w:rsid w:val="00EF08ED"/>
    <w:rsid w:val="00EF0F72"/>
    <w:rsid w:val="00EF3585"/>
    <w:rsid w:val="00F01303"/>
    <w:rsid w:val="00F01379"/>
    <w:rsid w:val="00F016F9"/>
    <w:rsid w:val="00F0341B"/>
    <w:rsid w:val="00F04612"/>
    <w:rsid w:val="00F05A1A"/>
    <w:rsid w:val="00F0702C"/>
    <w:rsid w:val="00F07DAB"/>
    <w:rsid w:val="00F11168"/>
    <w:rsid w:val="00F119B9"/>
    <w:rsid w:val="00F1544B"/>
    <w:rsid w:val="00F17C70"/>
    <w:rsid w:val="00F23867"/>
    <w:rsid w:val="00F24E33"/>
    <w:rsid w:val="00F27299"/>
    <w:rsid w:val="00F27EA1"/>
    <w:rsid w:val="00F30A28"/>
    <w:rsid w:val="00F3166E"/>
    <w:rsid w:val="00F33A3E"/>
    <w:rsid w:val="00F35BFD"/>
    <w:rsid w:val="00F37A97"/>
    <w:rsid w:val="00F4076B"/>
    <w:rsid w:val="00F4103F"/>
    <w:rsid w:val="00F41360"/>
    <w:rsid w:val="00F416F9"/>
    <w:rsid w:val="00F41BD5"/>
    <w:rsid w:val="00F42ACA"/>
    <w:rsid w:val="00F446CE"/>
    <w:rsid w:val="00F466D8"/>
    <w:rsid w:val="00F53323"/>
    <w:rsid w:val="00F5336A"/>
    <w:rsid w:val="00F540D4"/>
    <w:rsid w:val="00F55CC3"/>
    <w:rsid w:val="00F61BC9"/>
    <w:rsid w:val="00F639BE"/>
    <w:rsid w:val="00F64F9D"/>
    <w:rsid w:val="00F655E3"/>
    <w:rsid w:val="00F67588"/>
    <w:rsid w:val="00F6770A"/>
    <w:rsid w:val="00F70029"/>
    <w:rsid w:val="00F73EFE"/>
    <w:rsid w:val="00F74B17"/>
    <w:rsid w:val="00F76887"/>
    <w:rsid w:val="00F8232F"/>
    <w:rsid w:val="00F83C3C"/>
    <w:rsid w:val="00F83EAB"/>
    <w:rsid w:val="00F86762"/>
    <w:rsid w:val="00F92CCD"/>
    <w:rsid w:val="00F949A9"/>
    <w:rsid w:val="00F971CF"/>
    <w:rsid w:val="00FA0650"/>
    <w:rsid w:val="00FA3368"/>
    <w:rsid w:val="00FA3872"/>
    <w:rsid w:val="00FA3EDE"/>
    <w:rsid w:val="00FA71D7"/>
    <w:rsid w:val="00FB0C49"/>
    <w:rsid w:val="00FB0F7E"/>
    <w:rsid w:val="00FB2B4F"/>
    <w:rsid w:val="00FB2DE0"/>
    <w:rsid w:val="00FB31BA"/>
    <w:rsid w:val="00FB4DE8"/>
    <w:rsid w:val="00FB5833"/>
    <w:rsid w:val="00FC2E89"/>
    <w:rsid w:val="00FC4838"/>
    <w:rsid w:val="00FC50BC"/>
    <w:rsid w:val="00FC5844"/>
    <w:rsid w:val="00FC59AB"/>
    <w:rsid w:val="00FC5B74"/>
    <w:rsid w:val="00FC69BF"/>
    <w:rsid w:val="00FC7C69"/>
    <w:rsid w:val="00FD7480"/>
    <w:rsid w:val="00FE05EE"/>
    <w:rsid w:val="00FE300D"/>
    <w:rsid w:val="00FE4B8C"/>
    <w:rsid w:val="00FE534E"/>
    <w:rsid w:val="00FE7101"/>
    <w:rsid w:val="00FE7BE2"/>
    <w:rsid w:val="00FF0E81"/>
    <w:rsid w:val="00FF3B02"/>
    <w:rsid w:val="00FF621B"/>
    <w:rsid w:val="00FF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096AC"/>
  <w15:docId w15:val="{29BF8977-2073-4E1B-9736-10987375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qFormat/>
    <w:rsid w:val="00BF6523"/>
  </w:style>
  <w:style w:type="paragraph" w:styleId="12">
    <w:name w:val="heading 1"/>
    <w:basedOn w:val="a9"/>
    <w:next w:val="a9"/>
    <w:link w:val="110"/>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semiHidden/>
    <w:rsid w:val="00BF6523"/>
    <w:pPr>
      <w:tabs>
        <w:tab w:val="center" w:pos="4153"/>
        <w:tab w:val="right" w:pos="8306"/>
      </w:tabs>
    </w:pPr>
  </w:style>
  <w:style w:type="paragraph" w:customStyle="1" w:styleId="zct">
    <w:name w:val="zct"/>
    <w:basedOn w:val="a9"/>
    <w:link w:val="zct2"/>
    <w:autoRedefine/>
    <w:rsid w:val="00FF3B02"/>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C772B5"/>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rsid w:val="00BF6523"/>
    <w:pPr>
      <w:ind w:left="3402"/>
    </w:pPr>
    <w:rPr>
      <w:sz w:val="18"/>
    </w:rPr>
  </w:style>
  <w:style w:type="character" w:styleId="af0">
    <w:name w:val="Hyperlink"/>
    <w:basedOn w:val="aa"/>
    <w:semiHidden/>
    <w:rsid w:val="00BF6523"/>
    <w:rPr>
      <w:color w:val="0000FF"/>
      <w:u w:val="single"/>
    </w:rPr>
  </w:style>
  <w:style w:type="paragraph" w:customStyle="1" w:styleId="13">
    <w:name w:val="Обычный1"/>
    <w:semiHidden/>
    <w:rsid w:val="00BF6523"/>
    <w:pPr>
      <w:spacing w:before="100" w:after="100"/>
    </w:pPr>
    <w:rPr>
      <w:snapToGrid w:val="0"/>
      <w:sz w:val="24"/>
    </w:rPr>
  </w:style>
  <w:style w:type="character" w:styleId="af1">
    <w:name w:val="Emphasis"/>
    <w:basedOn w:val="aa"/>
    <w:qFormat/>
    <w:rsid w:val="00BF6523"/>
    <w:rPr>
      <w:i/>
    </w:rPr>
  </w:style>
  <w:style w:type="character" w:styleId="af2">
    <w:name w:val="Strong"/>
    <w:basedOn w:val="aa"/>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4">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0">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3">
    <w:name w:val="Body Text"/>
    <w:aliases w:val="Знак"/>
    <w:basedOn w:val="a9"/>
    <w:rsid w:val="00BF6523"/>
    <w:pPr>
      <w:spacing w:after="120"/>
    </w:pPr>
  </w:style>
  <w:style w:type="paragraph" w:styleId="af4">
    <w:name w:val="Body Text First Indent"/>
    <w:basedOn w:val="af3"/>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5">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6">
    <w:name w:val="Plain Text"/>
    <w:aliases w:val="Текст Знак Знак Знак Знак,Текст Знак Знак Знак"/>
    <w:basedOn w:val="a9"/>
    <w:link w:val="15"/>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b/>
      <w:noProof w:val="0"/>
      <w:sz w:val="18"/>
      <w:lang w:val="ru-RU" w:eastAsia="ru-RU" w:bidi="ar-SA"/>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7">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8">
    <w:name w:val="footnote text"/>
    <w:basedOn w:val="a9"/>
    <w:link w:val="16"/>
    <w:semiHidden/>
    <w:rsid w:val="00BF6523"/>
  </w:style>
  <w:style w:type="paragraph" w:customStyle="1" w:styleId="af9">
    <w:name w:val="ифыу"/>
    <w:basedOn w:val="lit"/>
    <w:semiHidden/>
    <w:rsid w:val="00BF6523"/>
    <w:pPr>
      <w:numPr>
        <w:numId w:val="0"/>
      </w:numPr>
    </w:pPr>
  </w:style>
  <w:style w:type="paragraph" w:customStyle="1" w:styleId="1">
    <w:name w:val="Список1"/>
    <w:basedOn w:val="base"/>
    <w:link w:val="list"/>
    <w:rsid w:val="00BF6523"/>
    <w:pPr>
      <w:numPr>
        <w:numId w:val="5"/>
      </w:numPr>
    </w:pPr>
    <w:rPr>
      <w:lang w:val="ru-RU"/>
    </w:rPr>
  </w:style>
  <w:style w:type="paragraph" w:customStyle="1" w:styleId="17">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8">
    <w:name w:val="Основной шрифт абзаца1"/>
    <w:semiHidden/>
    <w:rsid w:val="00BF6523"/>
  </w:style>
  <w:style w:type="paragraph" w:customStyle="1" w:styleId="19">
    <w:name w:val="Заголовок1"/>
    <w:basedOn w:val="a9"/>
    <w:next w:val="af3"/>
    <w:semiHidden/>
    <w:rsid w:val="00BF6523"/>
    <w:pPr>
      <w:keepNext/>
      <w:suppressAutoHyphens/>
      <w:spacing w:before="240" w:after="120"/>
    </w:pPr>
    <w:rPr>
      <w:rFonts w:ascii="Helvetica" w:eastAsia="HG Mincho Light J" w:hAnsi="Helvetica"/>
      <w:sz w:val="28"/>
    </w:rPr>
  </w:style>
  <w:style w:type="paragraph" w:styleId="afa">
    <w:name w:val="List"/>
    <w:basedOn w:val="af3"/>
    <w:semiHidden/>
    <w:rsid w:val="00BF6523"/>
    <w:pPr>
      <w:suppressAutoHyphens/>
    </w:pPr>
    <w:rPr>
      <w:rFonts w:ascii="Times" w:hAnsi="Times"/>
      <w:sz w:val="24"/>
    </w:rPr>
  </w:style>
  <w:style w:type="paragraph" w:customStyle="1" w:styleId="1a">
    <w:name w:val="Название1"/>
    <w:basedOn w:val="a9"/>
    <w:semiHidden/>
    <w:rsid w:val="00BF6523"/>
    <w:pPr>
      <w:suppressLineNumbers/>
      <w:suppressAutoHyphens/>
      <w:spacing w:before="120" w:after="120"/>
    </w:pPr>
    <w:rPr>
      <w:rFonts w:ascii="Times" w:hAnsi="Times"/>
      <w:i/>
      <w:sz w:val="24"/>
    </w:rPr>
  </w:style>
  <w:style w:type="paragraph" w:customStyle="1" w:styleId="1b">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b">
    <w:name w:val="Balloon Text"/>
    <w:basedOn w:val="a9"/>
    <w:semiHidden/>
    <w:rsid w:val="00BF6523"/>
    <w:pPr>
      <w:suppressAutoHyphens/>
    </w:pPr>
    <w:rPr>
      <w:rFonts w:ascii="Tahoma" w:hAnsi="Tahoma"/>
      <w:sz w:val="16"/>
    </w:rPr>
  </w:style>
  <w:style w:type="character" w:customStyle="1" w:styleId="afc">
    <w:name w:val="Знак Знак"/>
    <w:basedOn w:val="aa"/>
    <w:semiHidden/>
    <w:rsid w:val="00BF6523"/>
    <w:rPr>
      <w:rFonts w:ascii="Tahoma" w:hAnsi="Tahoma" w:cs="HG Mincho Light J"/>
      <w:sz w:val="16"/>
      <w:szCs w:val="16"/>
    </w:rPr>
  </w:style>
  <w:style w:type="character" w:styleId="afd">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sz w:val="16"/>
      <w:lang w:val="ru-RU" w:eastAsia="ru-RU" w:bidi="ar-SA"/>
    </w:rPr>
  </w:style>
  <w:style w:type="paragraph" w:customStyle="1" w:styleId="1c">
    <w:name w:val="Основной текст1"/>
    <w:basedOn w:val="a9"/>
    <w:semiHidden/>
    <w:rsid w:val="00BF6523"/>
    <w:rPr>
      <w:sz w:val="28"/>
    </w:rPr>
  </w:style>
  <w:style w:type="character" w:styleId="afe">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d">
    <w:name w:val="Гиперссылка1"/>
    <w:semiHidden/>
    <w:rsid w:val="00BF6523"/>
    <w:rPr>
      <w:color w:val="0000FF"/>
      <w:u w:val="single"/>
    </w:rPr>
  </w:style>
  <w:style w:type="paragraph" w:customStyle="1" w:styleId="10">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
    <w:name w:val="Document Map"/>
    <w:basedOn w:val="a9"/>
    <w:semiHidden/>
    <w:rsid w:val="00BF6523"/>
    <w:pPr>
      <w:shd w:val="clear" w:color="auto" w:fill="000080"/>
    </w:pPr>
    <w:rPr>
      <w:rFonts w:ascii="Tahoma" w:hAnsi="Tahoma"/>
    </w:rPr>
  </w:style>
  <w:style w:type="paragraph" w:customStyle="1" w:styleId="1e">
    <w:name w:val="Основной текст с отступом1"/>
    <w:aliases w:val="___Основной текст с отступом"/>
    <w:basedOn w:val="a9"/>
    <w:semiHidden/>
    <w:rsid w:val="00BF6523"/>
    <w:pPr>
      <w:ind w:firstLine="454"/>
      <w:jc w:val="both"/>
    </w:pPr>
  </w:style>
  <w:style w:type="paragraph" w:styleId="aff0">
    <w:name w:val="No Spacing"/>
    <w:basedOn w:val="a9"/>
    <w:qFormat/>
    <w:rsid w:val="00BF6523"/>
    <w:rPr>
      <w:rFonts w:ascii="Calibri" w:hAnsi="Calibri"/>
      <w:sz w:val="22"/>
      <w:szCs w:val="22"/>
      <w:lang w:val="en-US" w:eastAsia="en-US" w:bidi="en-US"/>
    </w:rPr>
  </w:style>
  <w:style w:type="character" w:customStyle="1" w:styleId="aff1">
    <w:name w:val="Без интервала Знак"/>
    <w:basedOn w:val="aa"/>
    <w:semiHidden/>
    <w:rsid w:val="00BF6523"/>
    <w:rPr>
      <w:rFonts w:ascii="Calibri" w:hAnsi="Calibri"/>
      <w:noProof w:val="0"/>
      <w:sz w:val="22"/>
      <w:szCs w:val="22"/>
      <w:lang w:val="en-US" w:eastAsia="en-US" w:bidi="en-US"/>
    </w:rPr>
  </w:style>
  <w:style w:type="paragraph" w:styleId="aff2">
    <w:name w:val="List Paragraph"/>
    <w:basedOn w:val="a9"/>
    <w:qFormat/>
    <w:rsid w:val="00BF6523"/>
    <w:pPr>
      <w:spacing w:after="200" w:line="276" w:lineRule="auto"/>
      <w:ind w:left="720"/>
      <w:contextualSpacing/>
    </w:pPr>
    <w:rPr>
      <w:rFonts w:ascii="Calibri" w:eastAsia="Calibri" w:hAnsi="Calibri"/>
      <w:sz w:val="22"/>
      <w:szCs w:val="22"/>
      <w:lang w:eastAsia="en-US"/>
    </w:rPr>
  </w:style>
  <w:style w:type="paragraph" w:customStyle="1" w:styleId="aff3">
    <w:name w:val="новый"/>
    <w:basedOn w:val="a9"/>
    <w:semiHidden/>
    <w:rsid w:val="00BF6523"/>
    <w:pPr>
      <w:suppressAutoHyphens/>
      <w:spacing w:line="360" w:lineRule="auto"/>
      <w:ind w:firstLine="454"/>
      <w:jc w:val="both"/>
    </w:pPr>
    <w:rPr>
      <w:sz w:val="28"/>
    </w:rPr>
  </w:style>
  <w:style w:type="paragraph" w:customStyle="1" w:styleId="aff4">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f">
    <w:name w:val="Стиль1"/>
    <w:basedOn w:val="aa"/>
    <w:semiHidden/>
    <w:rsid w:val="00BF6523"/>
    <w:rPr>
      <w:caps/>
      <w:color w:val="000000"/>
      <w:sz w:val="28"/>
      <w:szCs w:val="28"/>
    </w:rPr>
  </w:style>
  <w:style w:type="character" w:styleId="aff5">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6">
    <w:name w:val="caption"/>
    <w:basedOn w:val="a9"/>
    <w:next w:val="a9"/>
    <w:qFormat/>
    <w:rsid w:val="00BF6523"/>
    <w:pPr>
      <w:jc w:val="center"/>
    </w:pPr>
    <w:rPr>
      <w:b/>
      <w:sz w:val="24"/>
    </w:rPr>
  </w:style>
  <w:style w:type="paragraph" w:styleId="aff7">
    <w:name w:val="Block Text"/>
    <w:basedOn w:val="a9"/>
    <w:semiHidden/>
    <w:rsid w:val="00BF6523"/>
    <w:pPr>
      <w:ind w:left="180" w:right="218"/>
      <w:jc w:val="both"/>
    </w:pPr>
    <w:rPr>
      <w:rFonts w:ascii="Verdana" w:hAnsi="Verdana"/>
      <w:sz w:val="28"/>
      <w:szCs w:val="24"/>
    </w:rPr>
  </w:style>
  <w:style w:type="paragraph" w:styleId="aff8">
    <w:name w:val="Title"/>
    <w:basedOn w:val="a9"/>
    <w:link w:val="aff9"/>
    <w:qFormat/>
    <w:rsid w:val="00BF6523"/>
    <w:pPr>
      <w:jc w:val="center"/>
    </w:pPr>
    <w:rPr>
      <w:b/>
      <w:bCs/>
      <w:sz w:val="44"/>
      <w:szCs w:val="24"/>
    </w:rPr>
  </w:style>
  <w:style w:type="paragraph" w:styleId="affa">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a"/>
    <w:semiHidden/>
    <w:rsid w:val="00BF6523"/>
    <w:pPr>
      <w:numPr>
        <w:numId w:val="4"/>
      </w:numPr>
      <w:spacing w:after="120"/>
    </w:pPr>
    <w:rPr>
      <w:rFonts w:ascii="Arial" w:hAnsi="Arial"/>
    </w:rPr>
  </w:style>
  <w:style w:type="paragraph" w:customStyle="1" w:styleId="24">
    <w:name w:val="Раздел 2"/>
    <w:basedOn w:val="17"/>
    <w:semiHidden/>
    <w:rsid w:val="00BF6523"/>
    <w:pPr>
      <w:spacing w:line="360" w:lineRule="auto"/>
      <w:jc w:val="center"/>
    </w:pPr>
    <w:rPr>
      <w:rFonts w:ascii="Times New Roman" w:eastAsia="Times New Roman" w:hAnsi="Times New Roman"/>
      <w:b/>
      <w:color w:val="000000"/>
      <w:sz w:val="28"/>
    </w:rPr>
  </w:style>
  <w:style w:type="character" w:customStyle="1" w:styleId="1f0">
    <w:name w:val="Заголовок 1 Знак"/>
    <w:basedOn w:val="aa"/>
    <w:semiHidden/>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b">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c">
    <w:name w:val="annotation reference"/>
    <w:basedOn w:val="aa"/>
    <w:semiHidden/>
    <w:rsid w:val="00BF6523"/>
    <w:rPr>
      <w:sz w:val="16"/>
      <w:szCs w:val="16"/>
    </w:rPr>
  </w:style>
  <w:style w:type="paragraph" w:styleId="affd">
    <w:name w:val="annotation text"/>
    <w:basedOn w:val="a9"/>
    <w:semiHidden/>
    <w:rsid w:val="00BF6523"/>
  </w:style>
  <w:style w:type="character" w:customStyle="1" w:styleId="26">
    <w:name w:val="Знак Знак2"/>
    <w:basedOn w:val="aa"/>
    <w:semiHidden/>
    <w:rsid w:val="00BF6523"/>
  </w:style>
  <w:style w:type="paragraph" w:styleId="affe">
    <w:name w:val="annotation subject"/>
    <w:basedOn w:val="affd"/>
    <w:next w:val="affd"/>
    <w:semiHidden/>
    <w:rsid w:val="00BF6523"/>
    <w:rPr>
      <w:b/>
    </w:rPr>
  </w:style>
  <w:style w:type="character" w:customStyle="1" w:styleId="1f1">
    <w:name w:val="Знак Знак1"/>
    <w:basedOn w:val="26"/>
    <w:semiHidden/>
    <w:rsid w:val="00BF6523"/>
    <w:rPr>
      <w:b/>
      <w:bCs/>
    </w:rPr>
  </w:style>
  <w:style w:type="paragraph" w:customStyle="1" w:styleId="afff">
    <w:name w:val="a"/>
    <w:basedOn w:val="a9"/>
    <w:semiHidden/>
    <w:rsid w:val="00BF6523"/>
    <w:pPr>
      <w:spacing w:before="100" w:after="100"/>
    </w:pPr>
    <w:rPr>
      <w:sz w:val="24"/>
    </w:rPr>
  </w:style>
  <w:style w:type="paragraph" w:customStyle="1" w:styleId="1f2">
    <w:name w:val="Абзац списка1"/>
    <w:basedOn w:val="a9"/>
    <w:semiHidden/>
    <w:rsid w:val="00BF6523"/>
    <w:pPr>
      <w:ind w:left="720"/>
    </w:pPr>
    <w:rPr>
      <w:rFonts w:eastAsia="Calibri"/>
      <w:sz w:val="24"/>
    </w:rPr>
  </w:style>
  <w:style w:type="character" w:customStyle="1" w:styleId="afff0">
    <w:name w:val="Верхний колонтитул Знак"/>
    <w:aliases w:val="Верхний колонтитул Знак1 Знак,Верхний колонтитул Знак Знак Знак,Знак4 Знак Знак Знак"/>
    <w:basedOn w:val="aa"/>
    <w:semiHidden/>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1">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2">
    <w:name w:val="*список*"/>
    <w:basedOn w:val="afff3"/>
    <w:semiHidden/>
    <w:rsid w:val="00BF6523"/>
    <w:pPr>
      <w:tabs>
        <w:tab w:val="num" w:pos="737"/>
      </w:tabs>
      <w:ind w:left="738" w:hanging="284"/>
    </w:pPr>
  </w:style>
  <w:style w:type="paragraph" w:customStyle="1" w:styleId="afff3">
    <w:name w:val="*текст*"/>
    <w:basedOn w:val="a9"/>
    <w:semiHidden/>
    <w:rsid w:val="00BF6523"/>
    <w:pPr>
      <w:ind w:firstLine="454"/>
      <w:jc w:val="both"/>
    </w:pPr>
    <w:rPr>
      <w:sz w:val="24"/>
    </w:rPr>
  </w:style>
  <w:style w:type="paragraph" w:customStyle="1" w:styleId="afff4">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5">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noProof w:val="0"/>
      <w:sz w:val="16"/>
      <w:lang w:val="en-US" w:eastAsia="ru-RU" w:bidi="ar-SA"/>
    </w:rPr>
  </w:style>
  <w:style w:type="character" w:customStyle="1" w:styleId="lit0">
    <w:name w:val="lit Знак"/>
    <w:basedOn w:val="aa"/>
    <w:semiHidden/>
    <w:rsid w:val="00BF6523"/>
    <w:rPr>
      <w:noProof w:val="0"/>
      <w:sz w:val="16"/>
      <w:lang w:val="ru-RU" w:eastAsia="ru-RU" w:bidi="ar-SA"/>
    </w:rPr>
  </w:style>
  <w:style w:type="paragraph" w:customStyle="1" w:styleId="afff6">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sz w:val="16"/>
      <w:lang w:val="ru-RU" w:eastAsia="ru-RU" w:bidi="ar-SA"/>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7">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rsid w:val="00BF6523"/>
    <w:pPr>
      <w:widowControl w:val="0"/>
      <w:autoSpaceDE w:val="0"/>
      <w:autoSpaceDN w:val="0"/>
      <w:adjustRightInd w:val="0"/>
    </w:pPr>
    <w:rPr>
      <w:color w:val="000000"/>
      <w:sz w:val="24"/>
      <w:szCs w:val="24"/>
    </w:rPr>
  </w:style>
  <w:style w:type="paragraph" w:customStyle="1" w:styleId="afff8">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sz w:val="16"/>
      <w:lang w:val="ru-RU" w:eastAsia="ru-RU" w:bidi="ar-SA"/>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rPr>
      <w:rFonts w:eastAsia="MS Mincho" w:cs="Arial"/>
      <w:b/>
      <w:noProof w:val="0"/>
      <w:sz w:val="18"/>
      <w:szCs w:val="18"/>
      <w:lang w:val="en-US" w:eastAsia="ru-RU" w:bidi="ar-SA"/>
    </w:rPr>
  </w:style>
  <w:style w:type="character" w:customStyle="1" w:styleId="abs0">
    <w:name w:val="abs Знак"/>
    <w:basedOn w:val="abst1"/>
    <w:semiHidden/>
    <w:rsid w:val="00BF6523"/>
    <w:rPr>
      <w:rFonts w:eastAsia="MS Mincho" w:cs="Arial"/>
      <w:b/>
      <w:noProof w:val="0"/>
      <w:sz w:val="18"/>
      <w:szCs w:val="18"/>
      <w:lang w:val="en-US" w:eastAsia="ru-RU" w:bidi="ar-SA"/>
    </w:rPr>
  </w:style>
  <w:style w:type="character" w:customStyle="1" w:styleId="base62">
    <w:name w:val="base 6 после Знак2"/>
    <w:basedOn w:val="base3"/>
    <w:semiHidden/>
    <w:rsid w:val="00BF6523"/>
    <w:rPr>
      <w:noProof w:val="0"/>
      <w:sz w:val="16"/>
      <w:lang w:val="ru-RU" w:eastAsia="ru-RU" w:bidi="ar-SA"/>
    </w:rPr>
  </w:style>
  <w:style w:type="character" w:customStyle="1" w:styleId="spelle">
    <w:name w:val="spelle"/>
    <w:basedOn w:val="aa"/>
    <w:semiHidden/>
    <w:rsid w:val="00BF6523"/>
  </w:style>
  <w:style w:type="paragraph" w:customStyle="1" w:styleId="afff9">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sz w:val="16"/>
      <w:lang w:val="ru-RU" w:eastAsia="ru-RU" w:bidi="ar-SA"/>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a">
    <w:name w:val="Авторы"/>
    <w:semiHidden/>
    <w:rsid w:val="00BF6523"/>
    <w:pPr>
      <w:spacing w:before="240"/>
    </w:pPr>
    <w:rPr>
      <w:rFonts w:ascii="Arial" w:hAnsi="Arial"/>
      <w:b/>
    </w:rPr>
  </w:style>
  <w:style w:type="paragraph" w:customStyle="1" w:styleId="afffb">
    <w:name w:val="Название тезиса"/>
    <w:semiHidden/>
    <w:rsid w:val="00BF6523"/>
    <w:pPr>
      <w:pBdr>
        <w:bottom w:val="single" w:sz="4" w:space="1" w:color="auto"/>
      </w:pBdr>
    </w:pPr>
    <w:rPr>
      <w:rFonts w:ascii="Arial" w:hAnsi="Arial"/>
      <w:caps/>
    </w:rPr>
  </w:style>
  <w:style w:type="paragraph" w:customStyle="1" w:styleId="afffc">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d">
    <w:name w:val="Заголовок таблицы"/>
    <w:basedOn w:val="afff8"/>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e">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f">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0">
    <w:name w:val="ТекстСтатьи"/>
    <w:basedOn w:val="a9"/>
    <w:semiHidden/>
    <w:rsid w:val="00BF6523"/>
    <w:pPr>
      <w:spacing w:line="264" w:lineRule="auto"/>
      <w:ind w:firstLine="539"/>
      <w:jc w:val="both"/>
    </w:pPr>
  </w:style>
  <w:style w:type="character" w:customStyle="1" w:styleId="affff1">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sz w:val="16"/>
      <w:lang w:val="ru-RU" w:eastAsia="ru-RU" w:bidi="ar-SA"/>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2">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3">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sz w:val="16"/>
      <w:lang w:val="ru-RU" w:eastAsia="ru-RU" w:bidi="ar-SA"/>
    </w:rPr>
  </w:style>
  <w:style w:type="paragraph" w:styleId="affff4">
    <w:name w:val="Normal (Web)"/>
    <w:basedOn w:val="a9"/>
    <w:link w:val="affff5"/>
    <w:semiHidden/>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27">
    <w:name w:val="Обычный2"/>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sz w:val="16"/>
      <w:lang w:val="ru-RU" w:eastAsia="ru-RU" w:bidi="ar-SA"/>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sz w:val="16"/>
      <w:lang w:val="ru-RU" w:eastAsia="ru-RU" w:bidi="ar-SA"/>
    </w:rPr>
  </w:style>
  <w:style w:type="character" w:customStyle="1" w:styleId="abst2">
    <w:name w:val="abst Знак2"/>
    <w:basedOn w:val="za6"/>
    <w:semiHidden/>
    <w:rsid w:val="00BF6523"/>
    <w:rPr>
      <w:rFonts w:cs="Arial"/>
      <w:b/>
      <w:bCs/>
      <w:noProof w:val="0"/>
      <w:sz w:val="18"/>
      <w:szCs w:val="28"/>
      <w:lang w:val="ru-RU" w:eastAsia="ru-RU" w:bidi="ar-SA"/>
    </w:rPr>
  </w:style>
  <w:style w:type="character" w:customStyle="1" w:styleId="abs1">
    <w:name w:val="abs Знак1"/>
    <w:basedOn w:val="abst2"/>
    <w:semiHidden/>
    <w:rsid w:val="00BF6523"/>
    <w:rPr>
      <w:rFonts w:cs="Arial"/>
      <w:b/>
      <w:bCs/>
      <w:noProof w:val="0"/>
      <w:sz w:val="18"/>
      <w:szCs w:val="28"/>
      <w:lang w:val="ru-RU" w:eastAsia="ru-RU" w:bidi="ar-SA"/>
    </w:rPr>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3">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6">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7">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8">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9">
    <w:name w:val="Нижний колонтитул Знак"/>
    <w:basedOn w:val="aa"/>
    <w:semiHidden/>
    <w:locked/>
    <w:rsid w:val="00BF6523"/>
    <w:rPr>
      <w:noProof w:val="0"/>
      <w:lang w:val="ru-RU" w:eastAsia="ru-RU" w:bidi="ar-SA"/>
    </w:rPr>
  </w:style>
  <w:style w:type="paragraph" w:customStyle="1" w:styleId="affffa">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b">
    <w:name w:val="Текст сноски Знак"/>
    <w:basedOn w:val="aa"/>
    <w:semiHidden/>
    <w:locked/>
    <w:rsid w:val="00BF6523"/>
    <w:rPr>
      <w:noProof w:val="0"/>
      <w:lang w:val="ru-RU" w:eastAsia="ru-RU" w:bidi="ar-SA"/>
    </w:rPr>
  </w:style>
  <w:style w:type="character" w:customStyle="1" w:styleId="41">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c">
    <w:name w:val="списокЛитературы"/>
    <w:basedOn w:val="a9"/>
    <w:rsid w:val="00BF6523"/>
    <w:pPr>
      <w:spacing w:line="30" w:lineRule="atLeast"/>
      <w:ind w:left="180" w:hanging="180"/>
      <w:jc w:val="both"/>
    </w:pPr>
    <w:rPr>
      <w:color w:val="000000"/>
      <w:szCs w:val="28"/>
      <w:lang w:val="ru-MD"/>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d">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e">
    <w:name w:val="Диплом"/>
    <w:basedOn w:val="a9"/>
    <w:semiHidden/>
    <w:rsid w:val="00BF6523"/>
    <w:pPr>
      <w:ind w:firstLine="720"/>
      <w:jc w:val="both"/>
    </w:pPr>
    <w:rPr>
      <w:sz w:val="28"/>
    </w:rPr>
  </w:style>
  <w:style w:type="paragraph" w:customStyle="1" w:styleId="afffff">
    <w:name w:val="Светлана"/>
    <w:basedOn w:val="a9"/>
    <w:semiHidden/>
    <w:rsid w:val="00BF6523"/>
    <w:pPr>
      <w:widowControl w:val="0"/>
      <w:suppressAutoHyphens/>
      <w:spacing w:line="360" w:lineRule="auto"/>
      <w:ind w:firstLine="709"/>
      <w:jc w:val="both"/>
    </w:pPr>
    <w:rPr>
      <w:sz w:val="28"/>
    </w:rPr>
  </w:style>
  <w:style w:type="paragraph" w:styleId="afffff0">
    <w:name w:val="endnote text"/>
    <w:basedOn w:val="a9"/>
    <w:link w:val="afffff1"/>
    <w:semiHidden/>
    <w:rsid w:val="00BF6523"/>
  </w:style>
  <w:style w:type="character" w:customStyle="1" w:styleId="42">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2">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3">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3"/>
    <w:rsid w:val="009B525A"/>
    <w:pPr>
      <w:shd w:val="clear" w:color="auto" w:fill="FFFFFF"/>
      <w:spacing w:before="720" w:line="466" w:lineRule="exact"/>
      <w:jc w:val="both"/>
    </w:pPr>
    <w:rPr>
      <w:sz w:val="28"/>
      <w:szCs w:val="28"/>
      <w:shd w:val="clear" w:color="auto" w:fill="FFFFFF"/>
    </w:rPr>
  </w:style>
  <w:style w:type="paragraph" w:customStyle="1" w:styleId="1f4">
    <w:name w:val="Без интервала1"/>
    <w:link w:val="NoSpacingChar"/>
    <w:rsid w:val="001F70A6"/>
    <w:rPr>
      <w:rFonts w:ascii="Calibri" w:hAnsi="Calibri"/>
      <w:sz w:val="22"/>
      <w:szCs w:val="22"/>
      <w:lang w:eastAsia="en-US"/>
    </w:rPr>
  </w:style>
  <w:style w:type="paragraph" w:customStyle="1" w:styleId="afffff4">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5">
    <w:name w:val="подзаголовок"/>
    <w:basedOn w:val="a9"/>
    <w:next w:val="a9"/>
    <w:semiHidden/>
    <w:rsid w:val="00BA7F98"/>
    <w:pPr>
      <w:spacing w:before="120" w:after="60"/>
      <w:jc w:val="center"/>
    </w:pPr>
  </w:style>
  <w:style w:type="paragraph" w:customStyle="1" w:styleId="afffff6">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7">
    <w:name w:val="список с маркером"/>
    <w:basedOn w:val="af"/>
    <w:link w:val="afffff8"/>
    <w:semiHidden/>
    <w:rsid w:val="00BA7F98"/>
    <w:pPr>
      <w:tabs>
        <w:tab w:val="num" w:pos="360"/>
      </w:tabs>
      <w:spacing w:after="60"/>
      <w:ind w:left="283"/>
      <w:jc w:val="both"/>
    </w:pPr>
    <w:rPr>
      <w:iCs/>
      <w:sz w:val="28"/>
      <w:szCs w:val="28"/>
    </w:rPr>
  </w:style>
  <w:style w:type="character" w:customStyle="1" w:styleId="afffff8">
    <w:name w:val="список с маркером Знак"/>
    <w:basedOn w:val="aa"/>
    <w:link w:val="afffff7"/>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9">
    <w:name w:val="Table Grid"/>
    <w:basedOn w:val="ab"/>
    <w:rsid w:val="00BA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sz w:val="16"/>
      <w:lang w:val="ru-RU" w:eastAsia="ru-RU" w:bidi="ar-SA"/>
    </w:rPr>
  </w:style>
  <w:style w:type="character" w:customStyle="1" w:styleId="110">
    <w:name w:val="Заголовок 1 Знак1"/>
    <w:basedOn w:val="aa"/>
    <w:link w:val="12"/>
    <w:locked/>
    <w:rsid w:val="00503F15"/>
    <w:rPr>
      <w:rFonts w:ascii="Arial" w:hAnsi="Arial"/>
      <w:b/>
      <w:sz w:val="28"/>
      <w:lang w:val="ru-RU" w:eastAsia="ru-RU" w:bidi="ar-SA"/>
    </w:rPr>
  </w:style>
  <w:style w:type="character" w:customStyle="1" w:styleId="apple-converted-space">
    <w:name w:val="apple-converted-space"/>
    <w:basedOn w:val="aa"/>
    <w:semiHidden/>
    <w:rsid w:val="00DF24A1"/>
    <w:rPr>
      <w:rFonts w:cs="Times New Roman"/>
    </w:rPr>
  </w:style>
  <w:style w:type="character" w:customStyle="1" w:styleId="16">
    <w:name w:val="Текст сноски Знак1"/>
    <w:basedOn w:val="aa"/>
    <w:link w:val="af8"/>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aff9">
    <w:name w:val="Заголовок Знак"/>
    <w:basedOn w:val="aa"/>
    <w:link w:val="aff8"/>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a">
    <w:name w:val="Signature"/>
    <w:basedOn w:val="a9"/>
    <w:semiHidden/>
    <w:rsid w:val="001A606B"/>
    <w:pPr>
      <w:ind w:left="4252"/>
    </w:pPr>
  </w:style>
  <w:style w:type="table" w:styleId="28">
    <w:name w:val="Table Grid 2"/>
    <w:basedOn w:val="ab"/>
    <w:semiHidden/>
    <w:rsid w:val="001A6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b"/>
    <w:semiHidden/>
    <w:rsid w:val="001A6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b"/>
    <w:semiHidden/>
    <w:rsid w:val="001A6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9">
    <w:name w:val="List 2"/>
    <w:basedOn w:val="a9"/>
    <w:semiHidden/>
    <w:rsid w:val="001A606B"/>
    <w:pPr>
      <w:ind w:left="566" w:hanging="283"/>
    </w:pPr>
  </w:style>
  <w:style w:type="paragraph" w:styleId="36">
    <w:name w:val="List 3"/>
    <w:basedOn w:val="a9"/>
    <w:semiHidden/>
    <w:rsid w:val="001A606B"/>
    <w:pPr>
      <w:ind w:left="849" w:hanging="283"/>
    </w:pPr>
  </w:style>
  <w:style w:type="paragraph" w:styleId="44">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c">
    <w:name w:val="Table Professional"/>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6">
    <w:name w:val="Table Columns 1"/>
    <w:basedOn w:val="ab"/>
    <w:semiHidden/>
    <w:rsid w:val="001A6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b"/>
    <w:semiHidden/>
    <w:rsid w:val="001A6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b"/>
    <w:semiHidden/>
    <w:rsid w:val="001A6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7">
    <w:name w:val="Table Colorful 1"/>
    <w:basedOn w:val="ab"/>
    <w:semiHidden/>
    <w:rsid w:val="001A6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b"/>
    <w:semiHidden/>
    <w:rsid w:val="001A6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d">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e">
    <w:name w:val="E-mail Signature"/>
    <w:basedOn w:val="a9"/>
    <w:semiHidden/>
    <w:rsid w:val="001A606B"/>
  </w:style>
  <w:style w:type="character" w:customStyle="1" w:styleId="abst3">
    <w:name w:val="abst Знак3"/>
    <w:basedOn w:val="za8"/>
    <w:link w:val="abst"/>
    <w:rsid w:val="00F016F9"/>
    <w:rPr>
      <w:b/>
      <w:bCs/>
      <w:color w:val="000000"/>
      <w:sz w:val="18"/>
      <w:szCs w:val="18"/>
      <w:lang w:val="ru-RU" w:eastAsia="ar-SA" w:bidi="ar-SA"/>
    </w:rPr>
  </w:style>
  <w:style w:type="character" w:customStyle="1" w:styleId="abs2">
    <w:name w:val="abs Знак2"/>
    <w:basedOn w:val="abst3"/>
    <w:link w:val="abs"/>
    <w:rsid w:val="00F016F9"/>
    <w:rPr>
      <w:b/>
      <w:bCs/>
      <w:color w:val="000000"/>
      <w:sz w:val="18"/>
      <w:szCs w:val="18"/>
      <w:lang w:val="ru-RU" w:eastAsia="ar-SA" w:bidi="ar-SA"/>
    </w:rPr>
  </w:style>
  <w:style w:type="character" w:customStyle="1" w:styleId="zct2">
    <w:name w:val="zct Знак2"/>
    <w:basedOn w:val="aa"/>
    <w:link w:val="zct"/>
    <w:rsid w:val="00FF3B02"/>
    <w:rPr>
      <w:rFonts w:eastAsia="MS Mincho"/>
      <w:b/>
      <w:caps/>
      <w:sz w:val="16"/>
      <w:szCs w:val="14"/>
      <w:lang w:val="ru-RU" w:eastAsia="ru-RU" w:bidi="ar-SA"/>
    </w:rPr>
  </w:style>
  <w:style w:type="character" w:customStyle="1" w:styleId="NoSpacingChar">
    <w:name w:val="No Spacing Char"/>
    <w:basedOn w:val="aa"/>
    <w:link w:val="1f4"/>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5">
    <w:name w:val="Обычный (веб) Знак"/>
    <w:basedOn w:val="aa"/>
    <w:link w:val="affff4"/>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8">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2c">
    <w:name w:val="Основной текст2"/>
    <w:basedOn w:val="aa"/>
    <w:rsid w:val="00F0702C"/>
    <w:rPr>
      <w:rFonts w:ascii="Constantia" w:eastAsia="Times New Roman" w:hAnsi="Constantia" w:cs="Constantia"/>
      <w:spacing w:val="0"/>
      <w:sz w:val="20"/>
      <w:szCs w:val="20"/>
    </w:rPr>
  </w:style>
  <w:style w:type="paragraph" w:customStyle="1" w:styleId="affffff">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1">
    <w:name w:val="Текст концевой сноски Знак"/>
    <w:basedOn w:val="aa"/>
    <w:link w:val="afffff0"/>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rPr>
      <w:szCs w:val="19"/>
    </w:rPr>
  </w:style>
  <w:style w:type="character" w:customStyle="1" w:styleId="zorg6">
    <w:name w:val="zorg Знак6"/>
    <w:basedOn w:val="aa"/>
    <w:link w:val="zorg"/>
    <w:rsid w:val="00C772B5"/>
    <w:rPr>
      <w:i/>
      <w:spacing w:val="-2"/>
      <w:kern w:val="24"/>
      <w:sz w:val="18"/>
      <w:szCs w:val="24"/>
    </w:rPr>
  </w:style>
  <w:style w:type="paragraph" w:customStyle="1" w:styleId="affffff0">
    <w:name w:val="Об авторе"/>
    <w:basedOn w:val="af3"/>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9">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
    <w:name w:val="list Знак"/>
    <w:basedOn w:val="base8"/>
    <w:link w:val="1"/>
    <w:rsid w:val="007D05DC"/>
    <w:rPr>
      <w:sz w:val="16"/>
      <w:lang w:val="ru-RU" w:eastAsia="ru-RU" w:bidi="ar-SA"/>
    </w:rPr>
  </w:style>
  <w:style w:type="character" w:customStyle="1" w:styleId="listpoint0">
    <w:name w:val="listpoint Знак"/>
    <w:basedOn w:val="aa"/>
    <w:link w:val="listpoint"/>
    <w:rsid w:val="007D05DC"/>
    <w:rPr>
      <w:sz w:val="16"/>
      <w:szCs w:val="16"/>
      <w:lang w:val="ru-RU" w:eastAsia="ru-RU" w:bidi="ar-SA"/>
    </w:rPr>
  </w:style>
  <w:style w:type="paragraph" w:customStyle="1" w:styleId="Affffff1">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2">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sz w:val="16"/>
      <w:lang w:val="ru-RU" w:eastAsia="ru-RU" w:bidi="ar-SA"/>
    </w:rPr>
  </w:style>
  <w:style w:type="paragraph" w:customStyle="1" w:styleId="1fa">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b">
    <w:name w:val="Список публикаций(1)"/>
    <w:basedOn w:val="a9"/>
    <w:next w:val="1f8"/>
    <w:rsid w:val="008D0BCB"/>
    <w:pPr>
      <w:spacing w:before="120"/>
      <w:jc w:val="both"/>
    </w:pPr>
    <w:rPr>
      <w:rFonts w:eastAsia="Calibri"/>
      <w:szCs w:val="24"/>
    </w:rPr>
  </w:style>
  <w:style w:type="character" w:customStyle="1" w:styleId="val">
    <w:name w:val="val"/>
    <w:rsid w:val="008D0BCB"/>
  </w:style>
  <w:style w:type="character" w:customStyle="1" w:styleId="15">
    <w:name w:val="Текст Знак1"/>
    <w:aliases w:val="Текст Знак Знак Знак Знак Знак,Текст Знак Знак Знак Знак1"/>
    <w:basedOn w:val="aa"/>
    <w:link w:val="af6"/>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3">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4">
    <w:name w:val="Автор лит. источника"/>
    <w:rsid w:val="007D0A5C"/>
    <w:rPr>
      <w:i/>
    </w:rPr>
  </w:style>
  <w:style w:type="character" w:customStyle="1" w:styleId="affffff5">
    <w:name w:val="Данные лит. источника"/>
    <w:rsid w:val="007D0A5C"/>
    <w:rPr>
      <w:lang w:val="ru-RU"/>
    </w:rPr>
  </w:style>
  <w:style w:type="paragraph" w:customStyle="1" w:styleId="2d">
    <w:name w:val="Обычный (веб)2"/>
    <w:basedOn w:val="a9"/>
    <w:rsid w:val="007E3A70"/>
    <w:pPr>
      <w:spacing w:before="100" w:beforeAutospacing="1" w:after="100" w:afterAutospacing="1"/>
      <w:jc w:val="both"/>
    </w:pPr>
    <w:rPr>
      <w:sz w:val="24"/>
      <w:szCs w:val="24"/>
    </w:rPr>
  </w:style>
  <w:style w:type="paragraph" w:customStyle="1" w:styleId="1fc">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sz w:val="16"/>
      <w:lang w:val="ru-RU" w:eastAsia="ru-RU" w:bidi="ar-SA"/>
    </w:rPr>
  </w:style>
  <w:style w:type="paragraph" w:customStyle="1" w:styleId="2e">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6">
    <w:name w:val="автор список"/>
    <w:basedOn w:val="11111"/>
    <w:rsid w:val="00A766BD"/>
  </w:style>
  <w:style w:type="paragraph" w:customStyle="1" w:styleId="affffff7">
    <w:name w:val="Эпиграф"/>
    <w:basedOn w:val="a9"/>
    <w:rsid w:val="00FF3B02"/>
    <w:pPr>
      <w:spacing w:line="264" w:lineRule="auto"/>
      <w:ind w:left="1260"/>
      <w:jc w:val="right"/>
    </w:pPr>
    <w:rPr>
      <w:i/>
    </w:rPr>
  </w:style>
  <w:style w:type="paragraph" w:customStyle="1" w:styleId="affffff8">
    <w:name w:val="подрисуночный"/>
    <w:basedOn w:val="affffc"/>
    <w:rsid w:val="00FF3B02"/>
    <w:pPr>
      <w:jc w:val="center"/>
    </w:pPr>
    <w:rPr>
      <w:rFonts w:ascii="Arial" w:hAnsi="Arial" w:cs="Arial"/>
      <w:color w:val="auto"/>
      <w:sz w:val="18"/>
      <w:szCs w:val="18"/>
      <w:lang w:val="ru-RU"/>
    </w:rPr>
  </w:style>
  <w:style w:type="paragraph" w:customStyle="1" w:styleId="affffff9">
    <w:name w:val="Рисунок"/>
    <w:basedOn w:val="a9"/>
    <w:rsid w:val="00FF3B02"/>
    <w:pPr>
      <w:keepNext/>
      <w:spacing w:before="360" w:after="240" w:line="264" w:lineRule="auto"/>
      <w:jc w:val="center"/>
    </w:pPr>
    <w:rPr>
      <w:sz w:val="19"/>
      <w:szCs w:val="19"/>
    </w:rPr>
  </w:style>
  <w:style w:type="paragraph" w:customStyle="1" w:styleId="1fd">
    <w:name w:val="НадТабл1"/>
    <w:basedOn w:val="af"/>
    <w:rsid w:val="004067F0"/>
    <w:pPr>
      <w:keepNext/>
      <w:spacing w:before="240" w:line="242" w:lineRule="auto"/>
      <w:ind w:left="0" w:firstLine="720"/>
      <w:jc w:val="right"/>
    </w:pPr>
    <w:rPr>
      <w:sz w:val="16"/>
    </w:rPr>
  </w:style>
  <w:style w:type="paragraph" w:customStyle="1" w:styleId="affffffa">
    <w:name w:val="Табличный"/>
    <w:basedOn w:val="a9"/>
    <w:autoRedefine/>
    <w:rsid w:val="00A03787"/>
    <w:pPr>
      <w:spacing w:line="264" w:lineRule="auto"/>
      <w:ind w:left="180" w:hanging="180"/>
      <w:jc w:val="center"/>
    </w:pPr>
    <w:rPr>
      <w:snapToGrid w:val="0"/>
      <w:sz w:val="16"/>
      <w:szCs w:val="19"/>
    </w:rPr>
  </w:style>
  <w:style w:type="paragraph" w:customStyle="1" w:styleId="litera">
    <w:name w:val="litera"/>
    <w:basedOn w:val="listpoint"/>
    <w:rsid w:val="00D7456A"/>
    <w:pPr>
      <w:numPr>
        <w:numId w:val="18"/>
      </w:numPr>
    </w:pPr>
  </w:style>
  <w:style w:type="character" w:styleId="affffffb">
    <w:name w:val="Unresolved Mention"/>
    <w:basedOn w:val="aa"/>
    <w:uiPriority w:val="99"/>
    <w:semiHidden/>
    <w:unhideWhenUsed/>
    <w:rsid w:val="00C77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124967">
      <w:bodyDiv w:val="1"/>
      <w:marLeft w:val="0"/>
      <w:marRight w:val="0"/>
      <w:marTop w:val="0"/>
      <w:marBottom w:val="0"/>
      <w:divBdr>
        <w:top w:val="none" w:sz="0" w:space="0" w:color="auto"/>
        <w:left w:val="none" w:sz="0" w:space="0" w:color="auto"/>
        <w:bottom w:val="none" w:sz="0" w:space="0" w:color="auto"/>
        <w:right w:val="none" w:sz="0" w:space="0" w:color="auto"/>
      </w:divBdr>
    </w:div>
    <w:div w:id="156494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do.goun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gorod@yandex.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du.ascon.ru/main/schools/" TargetMode="External"/><Relationship Id="rId4" Type="http://schemas.openxmlformats.org/officeDocument/2006/relationships/webSettings" Target="webSettings.xml"/><Relationship Id="rId9" Type="http://schemas.openxmlformats.org/officeDocument/2006/relationships/hyperlink" Target="http://www.kremlin.ru/acts/bank/45726"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Downloads\templat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4</TotalTime>
  <Pages>2</Pages>
  <Words>1113</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Название тезисов доклада: Особенности применения метода построения объектно-ориентированных моделей знаний в начальной школе</vt:lpstr>
    </vt:vector>
  </TitlesOfParts>
  <Company>Bytic</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тезисов доклада: Особенности применения метода построения объектно-ориентированных моделей знаний в начальной школе</dc:title>
  <dc:creator>Nig</dc:creator>
  <cp:lastModifiedBy>Наталья И. Городецкая</cp:lastModifiedBy>
  <cp:revision>3</cp:revision>
  <cp:lastPrinted>2011-06-10T13:51:00Z</cp:lastPrinted>
  <dcterms:created xsi:type="dcterms:W3CDTF">2025-05-05T13:29:00Z</dcterms:created>
  <dcterms:modified xsi:type="dcterms:W3CDTF">2025-05-05T13:33:00Z</dcterms:modified>
</cp:coreProperties>
</file>