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02" w:rsidRPr="00EC4F2C" w:rsidRDefault="00EC4F2C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t>ОЦЕНКА КАЧЕСТВА ОБРАЗОВАТЕЛЬНОГО ПРОЦЕССА НА ОСНОВЕ ПРИМЕНЕНИЯ ИНФОРМАЦИОННЫХ СИСТЕМ</w:t>
      </w:r>
    </w:p>
    <w:p w:rsidR="005E266B" w:rsidRDefault="00EC4F2C" w:rsidP="005E266B">
      <w:pPr>
        <w:pStyle w:val="za"/>
      </w:pPr>
      <w:r>
        <w:t xml:space="preserve">Толстов А.С., </w:t>
      </w:r>
      <w:hyperlink r:id="rId8" w:history="1">
        <w:r w:rsidRPr="00EC4F2C">
          <w:rPr>
            <w:rStyle w:val="af0"/>
            <w:color w:val="auto"/>
            <w:u w:val="none"/>
          </w:rPr>
          <w:t>sasha_tolstov_2001@mail.ru</w:t>
        </w:r>
      </w:hyperlink>
    </w:p>
    <w:p w:rsidR="00EC4F2C" w:rsidRPr="00EC4F2C" w:rsidRDefault="00EC4F2C" w:rsidP="005E266B">
      <w:pPr>
        <w:pStyle w:val="za"/>
      </w:pPr>
      <w:proofErr w:type="spellStart"/>
      <w:r>
        <w:t>Кольвах</w:t>
      </w:r>
      <w:proofErr w:type="spellEnd"/>
      <w:r>
        <w:t xml:space="preserve"> К.А., </w:t>
      </w:r>
      <w:proofErr w:type="spellStart"/>
      <w:r>
        <w:rPr>
          <w:lang w:val="en-US"/>
        </w:rPr>
        <w:t>kaaspmin</w:t>
      </w:r>
      <w:proofErr w:type="spellEnd"/>
      <w:r w:rsidRPr="00EC4F2C">
        <w:t>@</w:t>
      </w:r>
      <w:proofErr w:type="spellStart"/>
      <w:r>
        <w:rPr>
          <w:lang w:val="en-US"/>
        </w:rPr>
        <w:t>yandex</w:t>
      </w:r>
      <w:proofErr w:type="spellEnd"/>
      <w:r w:rsidRPr="00EC4F2C">
        <w:t>.</w:t>
      </w:r>
      <w:proofErr w:type="spellStart"/>
      <w:r>
        <w:rPr>
          <w:lang w:val="en-US"/>
        </w:rPr>
        <w:t>ru</w:t>
      </w:r>
      <w:proofErr w:type="spellEnd"/>
    </w:p>
    <w:bookmarkEnd w:id="0"/>
    <w:p w:rsidR="005E266B" w:rsidRPr="00EC4F2C" w:rsidRDefault="00EC4F2C" w:rsidP="00574078">
      <w:pPr>
        <w:pStyle w:val="zorg"/>
      </w:pPr>
      <w:r>
        <w:t xml:space="preserve">Федеральное государственное бюджетное </w:t>
      </w:r>
      <w:proofErr w:type="spellStart"/>
      <w:r>
        <w:t>образовательно</w:t>
      </w:r>
      <w:proofErr w:type="spellEnd"/>
      <w:r>
        <w:t xml:space="preserve"> учреждение высшего образования «Санкт-Петербургский горный университет императрицы Екатерины II»</w:t>
      </w:r>
    </w:p>
    <w:p w:rsidR="00574078" w:rsidRDefault="00574078" w:rsidP="00574078">
      <w:pPr>
        <w:pStyle w:val="abs"/>
      </w:pPr>
      <w:r>
        <w:t>Аннотация</w:t>
      </w:r>
    </w:p>
    <w:p w:rsidR="00CA065C" w:rsidRDefault="008D22C6" w:rsidP="00CA065C">
      <w:pPr>
        <w:pStyle w:val="base6"/>
      </w:pPr>
      <w:r>
        <w:t xml:space="preserve">С учетом повышения интенсивности образовательного процесса, а также ужесточения требований, предъявляемых к сотрудникам и студентов университетов, увеличивается необходимость контроля качества выполняемых работ. </w:t>
      </w:r>
      <w:r w:rsidR="009705F4">
        <w:t xml:space="preserve">Распространенным способом оценивания качества выполняемых работ является проведение анкетирования. Вместе с тем, важнейшим условием выполнения любых задач, на сегодняшний день, является </w:t>
      </w:r>
      <w:proofErr w:type="gramStart"/>
      <w:r w:rsidR="009705F4">
        <w:t>максимальная</w:t>
      </w:r>
      <w:proofErr w:type="gramEnd"/>
      <w:r w:rsidR="009705F4">
        <w:t xml:space="preserve"> </w:t>
      </w:r>
      <w:proofErr w:type="spellStart"/>
      <w:r w:rsidR="009705F4">
        <w:t>цифровизация</w:t>
      </w:r>
      <w:proofErr w:type="spellEnd"/>
      <w:r w:rsidR="009705F4">
        <w:t xml:space="preserve">. В данной работе представлено разработанное приложение для наиболее распространенных </w:t>
      </w:r>
      <w:proofErr w:type="spellStart"/>
      <w:r w:rsidR="009705F4">
        <w:t>мессенджеров</w:t>
      </w:r>
      <w:proofErr w:type="spellEnd"/>
      <w:r w:rsidR="009705F4">
        <w:t xml:space="preserve">, в первую очередь, телеграмм. В рамках данного приложения производится оценивание и написание отзывов о преподавателях университета студентами в анонимном формате.   </w:t>
      </w:r>
    </w:p>
    <w:p w:rsidR="00CA065C" w:rsidRPr="00BB09A4" w:rsidRDefault="00A36171" w:rsidP="00574078">
      <w:pPr>
        <w:pStyle w:val="base"/>
        <w:rPr>
          <w:lang w:val="ru-RU"/>
        </w:rPr>
      </w:pPr>
      <w:r>
        <w:rPr>
          <w:lang w:val="ru-RU"/>
        </w:rPr>
        <w:t>Целью осуществления качества образовательного процесса является оценка качества передачи информации от преподавателя к студенту в целях корректировки и регулирования процесса обучения.</w:t>
      </w:r>
      <w:r w:rsidR="00FA2FEE">
        <w:rPr>
          <w:lang w:val="ru-RU"/>
        </w:rPr>
        <w:t xml:space="preserve"> Для определения </w:t>
      </w:r>
      <w:proofErr w:type="gramStart"/>
      <w:r w:rsidR="00FA2FEE">
        <w:rPr>
          <w:lang w:val="ru-RU"/>
        </w:rPr>
        <w:t>эффективности качества выполнения своих должностных обязанностей педагогов высших учебных заведений</w:t>
      </w:r>
      <w:proofErr w:type="gramEnd"/>
      <w:r w:rsidR="00FA2FEE">
        <w:rPr>
          <w:lang w:val="ru-RU"/>
        </w:rPr>
        <w:t xml:space="preserve"> проводятся регулярные проверки соблюдения формальных требований университетов, остаточных знаний студентов и т.д. </w:t>
      </w:r>
      <w:r w:rsidR="00BB09A4" w:rsidRPr="00BB09A4">
        <w:rPr>
          <w:lang w:val="ru-RU"/>
        </w:rPr>
        <w:t>[1]</w:t>
      </w:r>
      <w:r w:rsidR="00BB09A4">
        <w:rPr>
          <w:lang w:val="ru-RU"/>
        </w:rPr>
        <w:t>.</w:t>
      </w:r>
    </w:p>
    <w:p w:rsidR="00BB6679" w:rsidRPr="00BB09A4" w:rsidRDefault="00FA2FEE" w:rsidP="00574078">
      <w:pPr>
        <w:pStyle w:val="base"/>
        <w:rPr>
          <w:lang w:val="ru-RU"/>
        </w:rPr>
      </w:pPr>
      <w:r>
        <w:rPr>
          <w:lang w:val="ru-RU"/>
        </w:rPr>
        <w:t>Методы контроля классифицируются на устный и письменный контроль, наблюдение и тестирование. Также, в последние годы все большее распространение получила практика сбора</w:t>
      </w:r>
      <w:r w:rsidR="00BB6679" w:rsidRPr="00BB6679">
        <w:rPr>
          <w:lang w:val="ru-RU"/>
        </w:rPr>
        <w:t xml:space="preserve"> </w:t>
      </w:r>
      <w:r w:rsidR="00BB6679">
        <w:rPr>
          <w:lang w:val="ru-RU"/>
        </w:rPr>
        <w:t>сведений о качестве подачи материала путем опроса студентов учебных групп. В рамках данного опроса от студентов требуется провести оценивание преподавателей, которые вели у них учебные дисциплины, по предложенной шкале. Как правило, оценивание проводится по шкале от 1 до 5. Проводится оценивание по таким критериям, как качество излагаемого материала, его доступность, общение со студентами, качество оценивания работ и т.д.</w:t>
      </w:r>
      <w:r w:rsidR="00BB09A4">
        <w:rPr>
          <w:lang w:val="ru-RU"/>
        </w:rPr>
        <w:t xml:space="preserve"> </w:t>
      </w:r>
      <w:r w:rsidR="00BB09A4" w:rsidRPr="00BB09A4">
        <w:rPr>
          <w:lang w:val="ru-RU"/>
        </w:rPr>
        <w:t>[</w:t>
      </w:r>
      <w:r w:rsidR="00BB09A4">
        <w:rPr>
          <w:lang w:val="ru-RU"/>
        </w:rPr>
        <w:t>2</w:t>
      </w:r>
      <w:r w:rsidR="00BB09A4" w:rsidRPr="00BB09A4">
        <w:rPr>
          <w:lang w:val="ru-RU"/>
        </w:rPr>
        <w:t>]</w:t>
      </w:r>
      <w:r w:rsidR="00BB09A4">
        <w:rPr>
          <w:lang w:val="ru-RU"/>
        </w:rPr>
        <w:t>.</w:t>
      </w:r>
    </w:p>
    <w:p w:rsidR="00FA2FEE" w:rsidRDefault="00BB6679" w:rsidP="00574078">
      <w:pPr>
        <w:pStyle w:val="base"/>
        <w:rPr>
          <w:lang w:val="ru-RU"/>
        </w:rPr>
      </w:pPr>
      <w:r>
        <w:rPr>
          <w:lang w:val="ru-RU"/>
        </w:rPr>
        <w:t>Вместе с тем, при проведении такого рода опросов крайне важно достичь максимальной объективности оценивания при сохранении анонимности опрошенных. В этой связи, целесообразно разработать доступное и удобное</w:t>
      </w:r>
      <w:r w:rsidR="00FA2FEE">
        <w:rPr>
          <w:lang w:val="ru-RU"/>
        </w:rPr>
        <w:t xml:space="preserve"> </w:t>
      </w:r>
      <w:r>
        <w:rPr>
          <w:lang w:val="ru-RU"/>
        </w:rPr>
        <w:t>приложение, позволяющие в удобное для опрашиваемого студента время произвести оценку того или иного преподавателя.</w:t>
      </w:r>
    </w:p>
    <w:p w:rsidR="00BB6679" w:rsidRPr="002579ED" w:rsidRDefault="002579ED" w:rsidP="00574078">
      <w:pPr>
        <w:pStyle w:val="base"/>
        <w:rPr>
          <w:lang w:val="ru-RU"/>
        </w:rPr>
      </w:pPr>
      <w:r>
        <w:rPr>
          <w:lang w:val="ru-RU"/>
        </w:rPr>
        <w:t xml:space="preserve">В рамках данного исследование предлагается использование приложения для </w:t>
      </w:r>
      <w:proofErr w:type="spellStart"/>
      <w:r>
        <w:rPr>
          <w:lang w:val="ru-RU"/>
        </w:rPr>
        <w:t>мессенджеров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WhatsUp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Telegram</w:t>
      </w:r>
      <w:proofErr w:type="spellEnd"/>
      <w:r>
        <w:rPr>
          <w:lang w:val="ru-RU"/>
        </w:rPr>
        <w:t xml:space="preserve">), позволяющее оставлять студентам отзывы и оценки преподавателям, база которых подключена к поисковой системе приложения. Приложение является полностью анонимным и бесплатным, регистрация от пользователя не требуется. </w:t>
      </w:r>
      <w:r w:rsidR="002A4B20">
        <w:rPr>
          <w:lang w:val="ru-RU"/>
        </w:rPr>
        <w:t>Логотип разработанного приложения представлен на рисунке 1.</w:t>
      </w:r>
    </w:p>
    <w:p w:rsidR="00A43B25" w:rsidRPr="00BA2C7D" w:rsidRDefault="00657316" w:rsidP="00BA2C7D">
      <w:pPr>
        <w:pStyle w:val="affffff9"/>
      </w:pPr>
      <w:r>
        <w:rPr>
          <w:noProof/>
        </w:rPr>
        <w:lastRenderedPageBreak/>
        <w:drawing>
          <wp:inline distT="0" distB="0" distL="0" distR="0">
            <wp:extent cx="1191459" cy="1515110"/>
            <wp:effectExtent l="19050" t="0" r="8691" b="0"/>
            <wp:docPr id="1" name="Рисунок 1" descr="karandas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andash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459" cy="151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B25" w:rsidRPr="00D62EEE" w:rsidRDefault="00A43B25" w:rsidP="00A43B25">
      <w:pPr>
        <w:pStyle w:val="base"/>
        <w:ind w:firstLine="0"/>
        <w:jc w:val="center"/>
        <w:rPr>
          <w:lang w:val="ru-RU"/>
        </w:rPr>
      </w:pPr>
      <w:r w:rsidRPr="00D62EEE">
        <w:rPr>
          <w:lang w:val="ru-RU"/>
        </w:rPr>
        <w:t>Рис.</w:t>
      </w:r>
      <w:r w:rsidRPr="00D47BD7">
        <w:t> </w:t>
      </w:r>
      <w:r w:rsidRPr="00D62EEE">
        <w:rPr>
          <w:lang w:val="ru-RU"/>
        </w:rPr>
        <w:t xml:space="preserve">1. </w:t>
      </w:r>
      <w:r w:rsidR="002A4B20">
        <w:rPr>
          <w:lang w:val="ru-RU"/>
        </w:rPr>
        <w:t>Главная страница приложения</w:t>
      </w:r>
    </w:p>
    <w:p w:rsidR="00FF3B02" w:rsidRDefault="00FF3B02" w:rsidP="00574078">
      <w:pPr>
        <w:pStyle w:val="base"/>
        <w:ind w:firstLine="0"/>
        <w:jc w:val="center"/>
        <w:rPr>
          <w:lang w:val="ru-RU"/>
        </w:rPr>
      </w:pPr>
    </w:p>
    <w:p w:rsidR="002A4B20" w:rsidRDefault="002A4B20" w:rsidP="002A4B20">
      <w:pPr>
        <w:pStyle w:val="base"/>
        <w:rPr>
          <w:lang w:val="ru-RU"/>
        </w:rPr>
      </w:pPr>
      <w:r>
        <w:rPr>
          <w:lang w:val="ru-RU"/>
        </w:rPr>
        <w:t>По каждому из преподавателей университета отображается средний балл, а также его должность и кафедра/факультет. На данный момент была проведена апробация данного приложения на базе Санкт-Петербургского горного университета</w:t>
      </w:r>
      <w:r w:rsidR="00856D63">
        <w:rPr>
          <w:lang w:val="ru-RU"/>
        </w:rPr>
        <w:t xml:space="preserve">. </w:t>
      </w:r>
      <w:r w:rsidR="009B0C95">
        <w:rPr>
          <w:lang w:val="ru-RU"/>
        </w:rPr>
        <w:t xml:space="preserve">В опросе качества образовательного процесса приняло добровольное участие более 1000 студентов. </w:t>
      </w:r>
      <w:r w:rsidR="00856D63">
        <w:rPr>
          <w:lang w:val="ru-RU"/>
        </w:rPr>
        <w:t>Также, возможно подключение к данному приложению баз преподавателей из других высших учебных заведений.</w:t>
      </w:r>
    </w:p>
    <w:p w:rsidR="009B0C95" w:rsidRDefault="009B0C95" w:rsidP="002A4B20">
      <w:pPr>
        <w:pStyle w:val="base"/>
        <w:rPr>
          <w:lang w:val="ru-RU"/>
        </w:rPr>
      </w:pPr>
      <w:r>
        <w:rPr>
          <w:lang w:val="ru-RU"/>
        </w:rPr>
        <w:t xml:space="preserve">Актуальность проведенной работы обусловлена все большей необходимостью обеспечения контроля качества образовательного процесса. Разработанное приложение позволяет получить оценку деятельности педагогических кадров на основе анонимного опроса. Проведенная апробация показала высокий интерес </w:t>
      </w:r>
      <w:proofErr w:type="gramStart"/>
      <w:r>
        <w:rPr>
          <w:lang w:val="ru-RU"/>
        </w:rPr>
        <w:t>обучающихся</w:t>
      </w:r>
      <w:proofErr w:type="gramEnd"/>
      <w:r>
        <w:rPr>
          <w:lang w:val="ru-RU"/>
        </w:rPr>
        <w:t xml:space="preserve"> к данному приложению.</w:t>
      </w:r>
    </w:p>
    <w:p w:rsidR="00574078" w:rsidRDefault="00574078" w:rsidP="00574078">
      <w:pPr>
        <w:pStyle w:val="base1"/>
      </w:pPr>
      <w:r>
        <w:t>Литература</w:t>
      </w:r>
      <w:r w:rsidR="00805DEE">
        <w:t xml:space="preserve"> (пример оформления)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3E5DC7" w:rsidRPr="00BB09A4" w:rsidRDefault="00BB09A4" w:rsidP="00D7456A">
      <w:pPr>
        <w:pStyle w:val="litera"/>
        <w:numPr>
          <w:ilvl w:val="0"/>
          <w:numId w:val="20"/>
        </w:numPr>
        <w:rPr>
          <w:szCs w:val="20"/>
          <w:lang w:val="en-US"/>
        </w:rPr>
      </w:pPr>
      <w:r w:rsidRPr="00BB09A4">
        <w:rPr>
          <w:szCs w:val="20"/>
          <w:lang w:val="en-US"/>
        </w:rPr>
        <w:t xml:space="preserve">Moore, J.L. Dickson-Deane Camille, </w:t>
      </w:r>
      <w:proofErr w:type="spellStart"/>
      <w:r w:rsidRPr="00BB09A4">
        <w:rPr>
          <w:szCs w:val="20"/>
          <w:lang w:val="en-US"/>
        </w:rPr>
        <w:t>Galyen</w:t>
      </w:r>
      <w:proofErr w:type="spellEnd"/>
      <w:r w:rsidRPr="00BB09A4">
        <w:rPr>
          <w:szCs w:val="20"/>
          <w:lang w:val="en-US"/>
        </w:rPr>
        <w:t xml:space="preserve"> Krista. </w:t>
      </w:r>
      <w:proofErr w:type="gramStart"/>
      <w:r w:rsidRPr="00BB09A4">
        <w:rPr>
          <w:szCs w:val="20"/>
          <w:lang w:val="en-US"/>
        </w:rPr>
        <w:t>e-Learning</w:t>
      </w:r>
      <w:proofErr w:type="gramEnd"/>
      <w:r w:rsidRPr="00BB09A4">
        <w:rPr>
          <w:szCs w:val="20"/>
          <w:lang w:val="en-US"/>
        </w:rPr>
        <w:t>, online learning, and distance learning environments: are they the same / J.L. Moore // Internet and Higher Education. - 2011. - №14. - P. 129-135.</w:t>
      </w:r>
    </w:p>
    <w:p w:rsidR="00BB09A4" w:rsidRPr="00BB09A4" w:rsidRDefault="00BB09A4" w:rsidP="00D7456A">
      <w:pPr>
        <w:pStyle w:val="litera"/>
        <w:numPr>
          <w:ilvl w:val="0"/>
          <w:numId w:val="20"/>
        </w:numPr>
        <w:rPr>
          <w:szCs w:val="20"/>
          <w:lang w:val="en-US"/>
        </w:rPr>
      </w:pPr>
      <w:proofErr w:type="spellStart"/>
      <w:r w:rsidRPr="00BB09A4">
        <w:rPr>
          <w:szCs w:val="20"/>
          <w:lang w:val="en-US"/>
        </w:rPr>
        <w:t>Lowenthal</w:t>
      </w:r>
      <w:proofErr w:type="spellEnd"/>
      <w:r w:rsidRPr="00BB09A4">
        <w:rPr>
          <w:szCs w:val="20"/>
          <w:lang w:val="en-US"/>
        </w:rPr>
        <w:t xml:space="preserve">, P. Context matters. A description and typology of the online learning landscape / P. </w:t>
      </w:r>
      <w:proofErr w:type="spellStart"/>
      <w:r w:rsidRPr="00BB09A4">
        <w:rPr>
          <w:szCs w:val="20"/>
          <w:lang w:val="en-US"/>
        </w:rPr>
        <w:t>Lowenthal</w:t>
      </w:r>
      <w:proofErr w:type="spellEnd"/>
      <w:r w:rsidRPr="00BB09A4">
        <w:rPr>
          <w:szCs w:val="20"/>
          <w:lang w:val="en-US"/>
        </w:rPr>
        <w:t>, B.Y. Wilson, P. Parish // AECT International Convection, Louisville, KY. Presented at the 2009 AECT International Convection, Louisville, KY.</w:t>
      </w:r>
    </w:p>
    <w:sectPr w:rsidR="00BB09A4" w:rsidRPr="00BB09A4" w:rsidSect="00BA2C7D">
      <w:headerReference w:type="even" r:id="rId10"/>
      <w:footerReference w:type="even" r:id="rId11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6A4" w:rsidRDefault="003A76A4">
      <w:r>
        <w:separator/>
      </w:r>
    </w:p>
    <w:p w:rsidR="003A76A4" w:rsidRDefault="003A76A4"/>
    <w:p w:rsidR="003A76A4" w:rsidRDefault="003A76A4"/>
    <w:p w:rsidR="003A76A4" w:rsidRDefault="003A76A4"/>
  </w:endnote>
  <w:endnote w:type="continuationSeparator" w:id="0">
    <w:p w:rsidR="003A76A4" w:rsidRDefault="003A76A4">
      <w:r>
        <w:continuationSeparator/>
      </w:r>
    </w:p>
    <w:p w:rsidR="003A76A4" w:rsidRDefault="003A76A4"/>
    <w:p w:rsidR="003A76A4" w:rsidRDefault="003A76A4"/>
    <w:p w:rsidR="003A76A4" w:rsidRDefault="003A76A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413C71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6"/>
        <w:i/>
        <w:sz w:val="16"/>
      </w:rPr>
      <w:fldChar w:fldCharType="begin"/>
    </w:r>
    <w:r w:rsidR="00A766BD">
      <w:rPr>
        <w:rStyle w:val="aff6"/>
        <w:i/>
        <w:sz w:val="16"/>
      </w:rPr>
      <w:instrText xml:space="preserve"> PAGE </w:instrText>
    </w:r>
    <w:r>
      <w:rPr>
        <w:rStyle w:val="aff6"/>
        <w:i/>
        <w:sz w:val="16"/>
      </w:rPr>
      <w:fldChar w:fldCharType="separate"/>
    </w:r>
    <w:r w:rsidR="00BB09A4">
      <w:rPr>
        <w:rStyle w:val="aff6"/>
        <w:i/>
        <w:noProof/>
        <w:sz w:val="16"/>
      </w:rPr>
      <w:t>2</w:t>
    </w:r>
    <w:r>
      <w:rPr>
        <w:rStyle w:val="aff6"/>
        <w:i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6A4" w:rsidRDefault="003A76A4">
      <w:r>
        <w:separator/>
      </w:r>
    </w:p>
    <w:p w:rsidR="003A76A4" w:rsidRDefault="003A76A4"/>
    <w:p w:rsidR="003A76A4" w:rsidRDefault="003A76A4"/>
    <w:p w:rsidR="003A76A4" w:rsidRDefault="003A76A4"/>
  </w:footnote>
  <w:footnote w:type="continuationSeparator" w:id="0">
    <w:p w:rsidR="003A76A4" w:rsidRDefault="003A76A4">
      <w:r>
        <w:continuationSeparator/>
      </w:r>
    </w:p>
    <w:p w:rsidR="003A76A4" w:rsidRDefault="003A76A4"/>
    <w:p w:rsidR="003A76A4" w:rsidRDefault="003A76A4"/>
    <w:p w:rsidR="003A76A4" w:rsidRDefault="003A76A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3pt;height:11.3pt" o:bullet="t">
        <v:imagedata r:id="rId1" o:title="mso10"/>
      </v:shape>
    </w:pict>
  </w:numPicBullet>
  <w:numPicBullet w:numPicBulletId="1">
    <w:pict>
      <v:shape id="_x0000_i1053" type="#_x0000_t75" style="width:9.65pt;height:9.65pt" o:bullet="t">
        <v:imagedata r:id="rId2" o:title=""/>
      </v:shape>
    </w:pict>
  </w:numPicBullet>
  <w:abstractNum w:abstractNumId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9A7B77"/>
    <w:multiLevelType w:val="multilevel"/>
    <w:tmpl w:val="D2688818"/>
    <w:lvl w:ilvl="0">
      <w:start w:val="1"/>
      <w:numFmt w:val="bullet"/>
      <w:pStyle w:val="lis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72672D"/>
    <w:multiLevelType w:val="multilevel"/>
    <w:tmpl w:val="DCBA488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3"/>
  </w:num>
  <w:num w:numId="12">
    <w:abstractNumId w:val="32"/>
  </w:num>
  <w:num w:numId="13">
    <w:abstractNumId w:val="22"/>
  </w:num>
  <w:num w:numId="14">
    <w:abstractNumId w:val="30"/>
  </w:num>
  <w:num w:numId="15">
    <w:abstractNumId w:val="24"/>
  </w:num>
  <w:num w:numId="16">
    <w:abstractNumId w:val="28"/>
  </w:num>
  <w:num w:numId="17">
    <w:abstractNumId w:val="31"/>
  </w:num>
  <w:num w:numId="18">
    <w:abstractNumId w:val="34"/>
  </w:num>
  <w:num w:numId="19">
    <w:abstractNumId w:val="21"/>
  </w:num>
  <w:num w:numId="20">
    <w:abstractNumId w:val="34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hideSpellingErrors/>
  <w:hideGrammaticalErrors/>
  <w:proofState w:spelling="clean" w:grammar="clean"/>
  <w:attachedTemplate r:id="rId1"/>
  <w:stylePaneFormatFilter w:val="1F08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2C6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579ED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4B2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A76A4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3C71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37F3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3D71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56D63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2C6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5F4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0C95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171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A4"/>
    <w:rsid w:val="00BB09BC"/>
    <w:rsid w:val="00BB2720"/>
    <w:rsid w:val="00BB4A8C"/>
    <w:rsid w:val="00BB6679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4F2C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2FEE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9">
    <w:name w:val="Normal"/>
    <w:qFormat/>
    <w:rsid w:val="00BF6523"/>
  </w:style>
  <w:style w:type="paragraph" w:styleId="10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2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3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4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noProof w:val="0"/>
      <w:lang w:val="ru-RU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5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list">
    <w:name w:val="list"/>
    <w:basedOn w:val="base"/>
    <w:link w:val="list0"/>
    <w:rsid w:val="00BF6523"/>
    <w:pPr>
      <w:numPr>
        <w:numId w:val="5"/>
      </w:numPr>
    </w:pPr>
    <w:rPr>
      <w:lang w:val="ru-RU"/>
    </w:rPr>
  </w:style>
  <w:style w:type="paragraph" w:customStyle="1" w:styleId="16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7">
    <w:name w:val="Основной шрифт абзаца1"/>
    <w:semiHidden/>
    <w:rsid w:val="00BF6523"/>
  </w:style>
  <w:style w:type="paragraph" w:customStyle="1" w:styleId="afa">
    <w:name w:val="Заголовок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b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8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9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c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d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e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lang w:val="ru-RU"/>
    </w:rPr>
  </w:style>
  <w:style w:type="paragraph" w:customStyle="1" w:styleId="1a">
    <w:name w:val="Основной текст1"/>
    <w:basedOn w:val="a9"/>
    <w:semiHidden/>
    <w:rsid w:val="00BF6523"/>
    <w:rPr>
      <w:sz w:val="28"/>
    </w:rPr>
  </w:style>
  <w:style w:type="character" w:styleId="aff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b">
    <w:name w:val="Гиперссылка1"/>
    <w:semiHidden/>
    <w:rsid w:val="00BF6523"/>
    <w:rPr>
      <w:color w:val="0000FF"/>
      <w:u w:val="single"/>
    </w:rPr>
  </w:style>
  <w:style w:type="paragraph" w:customStyle="1" w:styleId="1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0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c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1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2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3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5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d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6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7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8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9">
    <w:name w:val="Title"/>
    <w:basedOn w:val="a9"/>
    <w:link w:val="1e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b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6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0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1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lang w:val="ru-RU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lang w:val="ru-RU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</w:style>
  <w:style w:type="character" w:customStyle="1" w:styleId="abs0">
    <w:name w:val="abs Знак"/>
    <w:basedOn w:val="abst1"/>
    <w:semiHidden/>
    <w:rsid w:val="00BF6523"/>
  </w:style>
  <w:style w:type="character" w:customStyle="1" w:styleId="base62">
    <w:name w:val="base 6 после Знак2"/>
    <w:basedOn w:val="base3"/>
    <w:semiHidden/>
    <w:rsid w:val="00BF6523"/>
    <w:rPr>
      <w:noProof w:val="0"/>
      <w:lang w:val="ru-RU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lang w:val="ru-RU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lang w:val="ru-RU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lang w:val="ru-RU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normal">
    <w:name w:val="normal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lang w:val="ru-RU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lang w:val="ru-RU"/>
    </w:rPr>
  </w:style>
  <w:style w:type="character" w:customStyle="1" w:styleId="abst2">
    <w:name w:val="abst Знак2"/>
    <w:basedOn w:val="za6"/>
    <w:semiHidden/>
    <w:rsid w:val="00BF6523"/>
    <w:rPr>
      <w:noProof w:val="0"/>
      <w:lang w:val="ru-RU"/>
    </w:rPr>
  </w:style>
  <w:style w:type="character" w:customStyle="1" w:styleId="abs1">
    <w:name w:val="abs Знак1"/>
    <w:basedOn w:val="abst2"/>
    <w:semiHidden/>
    <w:rsid w:val="00BF6523"/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2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O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3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lang w:val="ru-RU"/>
    </w:rPr>
  </w:style>
  <w:style w:type="character" w:customStyle="1" w:styleId="110">
    <w:name w:val="Заголовок 1 Знак1"/>
    <w:basedOn w:val="aa"/>
    <w:link w:val="10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5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e">
    <w:name w:val="Название Знак1"/>
    <w:basedOn w:val="aa"/>
    <w:link w:val="aff9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7">
    <w:name w:val="Table Grid 2"/>
    <w:basedOn w:val="ab"/>
    <w:semiHidden/>
    <w:rsid w:val="001A606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8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5">
    <w:name w:val="Table Columns 1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olumns 2"/>
    <w:basedOn w:val="ab"/>
    <w:semiHidden/>
    <w:rsid w:val="001A606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6">
    <w:name w:val="Table Colorful 1"/>
    <w:basedOn w:val="ab"/>
    <w:semiHidden/>
    <w:rsid w:val="001A606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b"/>
    <w:semiHidden/>
    <w:rsid w:val="001A606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</w:style>
  <w:style w:type="character" w:customStyle="1" w:styleId="abs2">
    <w:name w:val="abs Знак2"/>
    <w:basedOn w:val="abst3"/>
    <w:link w:val="abs"/>
    <w:rsid w:val="00F016F9"/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3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7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Bodytext">
    <w:name w:val="Body text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8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0">
    <w:name w:val="list Знак"/>
    <w:basedOn w:val="base8"/>
    <w:link w:val="list"/>
    <w:rsid w:val="007D05DC"/>
    <w:rPr>
      <w:lang w:val="ru-RU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lang w:val="ru-RU"/>
    </w:rPr>
  </w:style>
  <w:style w:type="paragraph" w:customStyle="1" w:styleId="1f9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a">
    <w:name w:val="Список публикаций(1)"/>
    <w:basedOn w:val="a9"/>
    <w:next w:val="1f7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4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b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b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lang w:val="ru-RU"/>
    </w:rPr>
  </w:style>
  <w:style w:type="paragraph" w:customStyle="1" w:styleId="2c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c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ha_tolstov_2001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vakh_KA\Downloads\template202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B8123-D859-4CDE-80DC-BCEE3DDE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template2025</Template>
  <TotalTime>66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Kolvakh</dc:creator>
  <cp:lastModifiedBy>Kolvakh</cp:lastModifiedBy>
  <cp:revision>10</cp:revision>
  <cp:lastPrinted>2011-06-10T13:51:00Z</cp:lastPrinted>
  <dcterms:created xsi:type="dcterms:W3CDTF">2025-05-14T10:15:00Z</dcterms:created>
  <dcterms:modified xsi:type="dcterms:W3CDTF">2025-05-14T13:25:00Z</dcterms:modified>
</cp:coreProperties>
</file>