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42" w:rsidRDefault="006C6B42" w:rsidP="00FD13B9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bookmarkStart w:id="10" w:name="_GoBack"/>
      <w:r>
        <w:t>подготовка</w:t>
      </w:r>
      <w:r w:rsidR="00FD13B9">
        <w:t xml:space="preserve"> студент</w:t>
      </w:r>
      <w:r>
        <w:t>ов</w:t>
      </w:r>
      <w:r w:rsidR="00FD13B9">
        <w:t xml:space="preserve"> педагогического вуза</w:t>
      </w:r>
      <w:r w:rsidRPr="006C6B42">
        <w:t xml:space="preserve"> </w:t>
      </w:r>
    </w:p>
    <w:p w:rsidR="00FF3B02" w:rsidRPr="00FD13B9" w:rsidRDefault="006C6B42" w:rsidP="00FD13B9">
      <w:pPr>
        <w:pStyle w:val="zct"/>
      </w:pPr>
      <w:r>
        <w:t>к преподаванию дисциплины «Медиаобразование»</w:t>
      </w:r>
    </w:p>
    <w:bookmarkEnd w:id="10"/>
    <w:p w:rsidR="005E266B" w:rsidRPr="00FD13B9" w:rsidRDefault="00FD13B9" w:rsidP="005E266B">
      <w:pPr>
        <w:pStyle w:val="za"/>
      </w:pPr>
      <w:r w:rsidRPr="00FD13B9">
        <w:t>Сафонова Л</w:t>
      </w:r>
      <w:r>
        <w:t>.</w:t>
      </w:r>
      <w:r w:rsidRPr="00FD13B9">
        <w:t xml:space="preserve"> А</w:t>
      </w:r>
      <w:r>
        <w:t xml:space="preserve">., </w:t>
      </w:r>
      <w:r w:rsidRPr="00FD13B9">
        <w:t>safonova.lan@yandex.ru</w:t>
      </w:r>
    </w:p>
    <w:bookmarkEnd w:id="0"/>
    <w:p w:rsidR="005E266B" w:rsidRPr="005E266B" w:rsidRDefault="00FD13B9" w:rsidP="00FD13B9">
      <w:pPr>
        <w:pStyle w:val="zorg"/>
      </w:pPr>
      <w:r>
        <w:t xml:space="preserve">ФГБОУ </w:t>
      </w:r>
      <w:proofErr w:type="gramStart"/>
      <w:r>
        <w:t>ВО</w:t>
      </w:r>
      <w:proofErr w:type="gramEnd"/>
      <w:r>
        <w:t xml:space="preserve"> «Мордовский государственный педагогический университет имени М. Е. </w:t>
      </w:r>
      <w:proofErr w:type="spellStart"/>
      <w:r>
        <w:t>Евсевьева</w:t>
      </w:r>
      <w:proofErr w:type="spellEnd"/>
      <w:r>
        <w:t>», г. Саранск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BB124D" w:rsidP="00CA065C">
      <w:pPr>
        <w:pStyle w:val="base6"/>
      </w:pPr>
      <w:r w:rsidRPr="00BB124D">
        <w:t>Современное общество считается информационным. Это означает, что большая часть его членов занимаются обработкой или продуцированием информации. Появляются новые профессии, связанные с информацией, источником и продуктом жизнедеятельности общества становится информация. В этой связи, молодое поколение необходимо готовить к жизни в информационном обществе и самореализации в нём. Данную задачу призваны решать, в первую очередь,  образовательные организации. В некоторых школах появляется такая дисциплина, как «</w:t>
      </w:r>
      <w:proofErr w:type="spellStart"/>
      <w:r w:rsidRPr="00BB124D">
        <w:t>Медиаобразование</w:t>
      </w:r>
      <w:proofErr w:type="spellEnd"/>
      <w:r w:rsidRPr="00BB124D">
        <w:t xml:space="preserve">», которая должна знакомить детей и подростков с основами функционирования </w:t>
      </w:r>
      <w:proofErr w:type="spellStart"/>
      <w:r w:rsidRPr="00BB124D">
        <w:t>медийного</w:t>
      </w:r>
      <w:proofErr w:type="spellEnd"/>
      <w:r w:rsidRPr="00BB124D">
        <w:t xml:space="preserve"> пространства. Однако, педагогов, которые бы профессионально преподавали указанную дисциплину, в стране нет. Эту проблему можно решить, открывая соответствующие профили подготовки в педагогических вузах. В данной статье описывается опыт преподавания дисциплины «Экосистема </w:t>
      </w:r>
      <w:proofErr w:type="spellStart"/>
      <w:r w:rsidRPr="00BB124D">
        <w:t>медийного</w:t>
      </w:r>
      <w:proofErr w:type="spellEnd"/>
      <w:r w:rsidRPr="00BB124D">
        <w:t xml:space="preserve"> пространства» у бакалавров </w:t>
      </w:r>
      <w:proofErr w:type="spellStart"/>
      <w:r w:rsidRPr="00BB124D">
        <w:t>педагогическокого</w:t>
      </w:r>
      <w:proofErr w:type="spellEnd"/>
      <w:r w:rsidRPr="00BB124D">
        <w:t xml:space="preserve"> образования  профиля подготовки: Русский язык. Дополнительное образование (</w:t>
      </w:r>
      <w:proofErr w:type="spellStart"/>
      <w:r w:rsidRPr="00BB124D">
        <w:t>медиаобразование</w:t>
      </w:r>
      <w:proofErr w:type="spellEnd"/>
      <w:r w:rsidRPr="00BB124D">
        <w:t>), представлены примеры практико-ориентированных заданий по указанной дисциплине.</w:t>
      </w:r>
    </w:p>
    <w:p w:rsidR="0086409A" w:rsidRPr="0086409A" w:rsidRDefault="0086409A" w:rsidP="0086409A">
      <w:pPr>
        <w:pStyle w:val="base"/>
        <w:rPr>
          <w:lang w:val="ru-RU"/>
        </w:rPr>
      </w:pPr>
      <w:r w:rsidRPr="0086409A">
        <w:rPr>
          <w:lang w:val="ru-RU"/>
        </w:rPr>
        <w:t xml:space="preserve">В Мордовском государственном педагогическом университете имени М. Е. </w:t>
      </w:r>
      <w:proofErr w:type="spellStart"/>
      <w:r w:rsidRPr="0086409A">
        <w:rPr>
          <w:lang w:val="ru-RU"/>
        </w:rPr>
        <w:t>Евсевьева</w:t>
      </w:r>
      <w:proofErr w:type="spellEnd"/>
      <w:r w:rsidRPr="0086409A">
        <w:rPr>
          <w:lang w:val="ru-RU"/>
        </w:rPr>
        <w:t xml:space="preserve"> на филологическом факультете проходит </w:t>
      </w:r>
      <w:proofErr w:type="gramStart"/>
      <w:r w:rsidRPr="0086409A">
        <w:rPr>
          <w:lang w:val="ru-RU"/>
        </w:rPr>
        <w:t>обучение бакалавров по направлению</w:t>
      </w:r>
      <w:proofErr w:type="gramEnd"/>
      <w:r w:rsidRPr="0086409A">
        <w:rPr>
          <w:lang w:val="ru-RU"/>
        </w:rPr>
        <w:t xml:space="preserve"> подготовки: 44.03.05 Педагогическое образование (с двумя профилями подготовки), профиль подготовки: </w:t>
      </w:r>
      <w:r w:rsidRPr="000D2BA2">
        <w:rPr>
          <w:i/>
          <w:lang w:val="ru-RU"/>
        </w:rPr>
        <w:t>Русский язык. Дополнительное образование (</w:t>
      </w:r>
      <w:proofErr w:type="spellStart"/>
      <w:r w:rsidRPr="000D2BA2">
        <w:rPr>
          <w:i/>
          <w:lang w:val="ru-RU"/>
        </w:rPr>
        <w:t>медиаобразование</w:t>
      </w:r>
      <w:proofErr w:type="spellEnd"/>
      <w:r w:rsidRPr="000D2BA2">
        <w:rPr>
          <w:i/>
          <w:lang w:val="ru-RU"/>
        </w:rPr>
        <w:t>).</w:t>
      </w:r>
      <w:r w:rsidRPr="0086409A">
        <w:rPr>
          <w:lang w:val="ru-RU"/>
        </w:rPr>
        <w:t xml:space="preserve"> Согласно учебному плану на первом курсе студенты этого профиля осваивают дисциплину «</w:t>
      </w:r>
      <w:r w:rsidRPr="000D2BA2">
        <w:rPr>
          <w:i/>
          <w:lang w:val="ru-RU"/>
        </w:rPr>
        <w:t xml:space="preserve">Экосистема </w:t>
      </w:r>
      <w:proofErr w:type="spellStart"/>
      <w:r w:rsidRPr="000D2BA2">
        <w:rPr>
          <w:i/>
          <w:lang w:val="ru-RU"/>
        </w:rPr>
        <w:t>медийного</w:t>
      </w:r>
      <w:proofErr w:type="spellEnd"/>
      <w:r w:rsidRPr="000D2BA2">
        <w:rPr>
          <w:i/>
          <w:lang w:val="ru-RU"/>
        </w:rPr>
        <w:t xml:space="preserve"> пространства</w:t>
      </w:r>
      <w:r w:rsidRPr="0086409A">
        <w:rPr>
          <w:lang w:val="ru-RU"/>
        </w:rPr>
        <w:t xml:space="preserve">». </w:t>
      </w:r>
    </w:p>
    <w:p w:rsidR="0086409A" w:rsidRDefault="0086409A" w:rsidP="0086409A">
      <w:pPr>
        <w:pStyle w:val="base"/>
        <w:rPr>
          <w:lang w:val="ru-RU"/>
        </w:rPr>
      </w:pPr>
      <w:proofErr w:type="gramStart"/>
      <w:r w:rsidRPr="000D2BA2">
        <w:rPr>
          <w:i/>
          <w:lang w:val="ru-RU"/>
        </w:rPr>
        <w:t>Цель изучения дисциплины</w:t>
      </w:r>
      <w:r w:rsidRPr="0086409A">
        <w:rPr>
          <w:lang w:val="ru-RU"/>
        </w:rPr>
        <w:t xml:space="preserve"> – формирование у студентов представления о структуре, особенностях и содержании </w:t>
      </w:r>
      <w:proofErr w:type="spellStart"/>
      <w:r w:rsidRPr="0086409A">
        <w:rPr>
          <w:lang w:val="ru-RU"/>
        </w:rPr>
        <w:t>медийного</w:t>
      </w:r>
      <w:proofErr w:type="spellEnd"/>
      <w:r w:rsidRPr="0086409A">
        <w:rPr>
          <w:lang w:val="ru-RU"/>
        </w:rPr>
        <w:t xml:space="preserve"> пространства в контексте общемировых тенденций его развития как экосистемы обитания человека; ознакомление с осуществлением поиска, критического анализа и синтеза информации, применением системного подхода для решения поставленных задач; способности к формированию развивающей образовательной среды для достижения личностных, предметных и </w:t>
      </w:r>
      <w:proofErr w:type="spellStart"/>
      <w:r w:rsidRPr="0086409A">
        <w:rPr>
          <w:lang w:val="ru-RU"/>
        </w:rPr>
        <w:t>метапредметных</w:t>
      </w:r>
      <w:proofErr w:type="spellEnd"/>
      <w:r w:rsidRPr="0086409A">
        <w:rPr>
          <w:lang w:val="ru-RU"/>
        </w:rPr>
        <w:t xml:space="preserve"> результатов обучения средствами преподаваемых учебных предметов.</w:t>
      </w:r>
      <w:proofErr w:type="gramEnd"/>
    </w:p>
    <w:p w:rsidR="000D2BA2" w:rsidRPr="000D2BA2" w:rsidRDefault="000D2BA2" w:rsidP="000D2BA2">
      <w:pPr>
        <w:pStyle w:val="base"/>
        <w:rPr>
          <w:i/>
          <w:lang w:val="ru-RU"/>
        </w:rPr>
      </w:pPr>
      <w:r w:rsidRPr="000D2BA2">
        <w:rPr>
          <w:i/>
          <w:lang w:val="ru-RU"/>
        </w:rPr>
        <w:t>Задачи дисциплины:</w:t>
      </w:r>
    </w:p>
    <w:p w:rsidR="000D2BA2" w:rsidRPr="000D2BA2" w:rsidRDefault="000D2BA2" w:rsidP="000D2BA2">
      <w:pPr>
        <w:pStyle w:val="base"/>
        <w:tabs>
          <w:tab w:val="left" w:pos="567"/>
        </w:tabs>
        <w:rPr>
          <w:lang w:val="ru-RU"/>
        </w:rPr>
      </w:pPr>
      <w:r w:rsidRPr="000D2BA2">
        <w:rPr>
          <w:lang w:val="ru-RU"/>
        </w:rPr>
        <w:t>‒</w:t>
      </w:r>
      <w:r w:rsidRPr="000D2BA2">
        <w:rPr>
          <w:lang w:val="ru-RU"/>
        </w:rPr>
        <w:tab/>
        <w:t xml:space="preserve">изучение базовых понятий </w:t>
      </w:r>
      <w:proofErr w:type="spellStart"/>
      <w:r w:rsidRPr="000D2BA2">
        <w:rPr>
          <w:lang w:val="ru-RU"/>
        </w:rPr>
        <w:t>медийного</w:t>
      </w:r>
      <w:proofErr w:type="spellEnd"/>
      <w:r w:rsidRPr="000D2BA2">
        <w:rPr>
          <w:lang w:val="ru-RU"/>
        </w:rPr>
        <w:t xml:space="preserve"> пространства;</w:t>
      </w:r>
    </w:p>
    <w:p w:rsidR="000D2BA2" w:rsidRPr="000D2BA2" w:rsidRDefault="000D2BA2" w:rsidP="000D2BA2">
      <w:pPr>
        <w:pStyle w:val="base"/>
        <w:tabs>
          <w:tab w:val="left" w:pos="567"/>
        </w:tabs>
        <w:rPr>
          <w:lang w:val="ru-RU"/>
        </w:rPr>
      </w:pPr>
      <w:r w:rsidRPr="000D2BA2">
        <w:rPr>
          <w:lang w:val="ru-RU"/>
        </w:rPr>
        <w:t>‒</w:t>
      </w:r>
      <w:r w:rsidRPr="000D2BA2">
        <w:rPr>
          <w:lang w:val="ru-RU"/>
        </w:rPr>
        <w:tab/>
        <w:t xml:space="preserve">знакомство с применением основных форм коммуникации в </w:t>
      </w:r>
      <w:proofErr w:type="spellStart"/>
      <w:r w:rsidRPr="000D2BA2">
        <w:rPr>
          <w:lang w:val="ru-RU"/>
        </w:rPr>
        <w:t>медийном</w:t>
      </w:r>
      <w:proofErr w:type="spellEnd"/>
      <w:r w:rsidRPr="000D2BA2">
        <w:rPr>
          <w:lang w:val="ru-RU"/>
        </w:rPr>
        <w:t xml:space="preserve"> пространстве;</w:t>
      </w:r>
    </w:p>
    <w:p w:rsidR="000D2BA2" w:rsidRPr="000D2BA2" w:rsidRDefault="000D2BA2" w:rsidP="000D2BA2">
      <w:pPr>
        <w:pStyle w:val="base"/>
        <w:tabs>
          <w:tab w:val="left" w:pos="567"/>
        </w:tabs>
        <w:rPr>
          <w:lang w:val="ru-RU"/>
        </w:rPr>
      </w:pPr>
      <w:r w:rsidRPr="000D2BA2">
        <w:rPr>
          <w:lang w:val="ru-RU"/>
        </w:rPr>
        <w:t>‒</w:t>
      </w:r>
      <w:r w:rsidRPr="000D2BA2">
        <w:rPr>
          <w:lang w:val="ru-RU"/>
        </w:rPr>
        <w:tab/>
        <w:t xml:space="preserve">изучение возможностей </w:t>
      </w:r>
      <w:proofErr w:type="spellStart"/>
      <w:r w:rsidRPr="000D2BA2">
        <w:rPr>
          <w:lang w:val="ru-RU"/>
        </w:rPr>
        <w:t>медианосителей</w:t>
      </w:r>
      <w:proofErr w:type="spellEnd"/>
      <w:r w:rsidRPr="000D2BA2">
        <w:rPr>
          <w:lang w:val="ru-RU"/>
        </w:rPr>
        <w:t xml:space="preserve"> и технологии медиа в </w:t>
      </w:r>
      <w:proofErr w:type="spellStart"/>
      <w:r w:rsidRPr="000D2BA2">
        <w:rPr>
          <w:lang w:val="ru-RU"/>
        </w:rPr>
        <w:t>медийном</w:t>
      </w:r>
      <w:proofErr w:type="spellEnd"/>
      <w:r w:rsidRPr="000D2BA2">
        <w:rPr>
          <w:lang w:val="ru-RU"/>
        </w:rPr>
        <w:t xml:space="preserve"> пространстве;</w:t>
      </w:r>
    </w:p>
    <w:p w:rsidR="000D2BA2" w:rsidRPr="000D2BA2" w:rsidRDefault="000D2BA2" w:rsidP="000D2BA2">
      <w:pPr>
        <w:pStyle w:val="base"/>
        <w:tabs>
          <w:tab w:val="left" w:pos="567"/>
        </w:tabs>
        <w:rPr>
          <w:lang w:val="ru-RU"/>
        </w:rPr>
      </w:pPr>
      <w:r w:rsidRPr="000D2BA2">
        <w:rPr>
          <w:lang w:val="ru-RU"/>
        </w:rPr>
        <w:t>‒</w:t>
      </w:r>
      <w:r w:rsidRPr="000D2BA2">
        <w:rPr>
          <w:lang w:val="ru-RU"/>
        </w:rPr>
        <w:tab/>
        <w:t>овладение терминологией изучаемой дисциплины и аналитическими умениями, развитие системного и критического мышления;</w:t>
      </w:r>
    </w:p>
    <w:p w:rsidR="000D2BA2" w:rsidRPr="000D2BA2" w:rsidRDefault="000D2BA2" w:rsidP="000D2BA2">
      <w:pPr>
        <w:pStyle w:val="base"/>
        <w:tabs>
          <w:tab w:val="left" w:pos="567"/>
        </w:tabs>
        <w:rPr>
          <w:lang w:val="ru-RU"/>
        </w:rPr>
      </w:pPr>
      <w:r w:rsidRPr="000D2BA2">
        <w:rPr>
          <w:lang w:val="ru-RU"/>
        </w:rPr>
        <w:t>‒</w:t>
      </w:r>
      <w:r w:rsidRPr="000D2BA2">
        <w:rPr>
          <w:lang w:val="ru-RU"/>
        </w:rPr>
        <w:tab/>
        <w:t xml:space="preserve">содействие развитию </w:t>
      </w:r>
      <w:proofErr w:type="spellStart"/>
      <w:r w:rsidRPr="000D2BA2">
        <w:rPr>
          <w:lang w:val="ru-RU"/>
        </w:rPr>
        <w:t>медиакультуры</w:t>
      </w:r>
      <w:proofErr w:type="spellEnd"/>
      <w:r w:rsidRPr="000D2BA2">
        <w:rPr>
          <w:lang w:val="ru-RU"/>
        </w:rPr>
        <w:t xml:space="preserve"> личности и подготовке к эффективной реализации профессиональной педагогической деятельности посредством создания условий для эффективной и безопасной деятельности в современном </w:t>
      </w:r>
      <w:proofErr w:type="spellStart"/>
      <w:r w:rsidRPr="000D2BA2">
        <w:rPr>
          <w:lang w:val="ru-RU"/>
        </w:rPr>
        <w:t>медийном</w:t>
      </w:r>
      <w:proofErr w:type="spellEnd"/>
      <w:r w:rsidRPr="000D2BA2">
        <w:rPr>
          <w:lang w:val="ru-RU"/>
        </w:rPr>
        <w:t xml:space="preserve"> пространстве, успешного самоопределения и социализации;</w:t>
      </w:r>
    </w:p>
    <w:p w:rsidR="000D2BA2" w:rsidRPr="000D2BA2" w:rsidRDefault="000D2BA2" w:rsidP="000D2BA2">
      <w:pPr>
        <w:pStyle w:val="base"/>
        <w:tabs>
          <w:tab w:val="left" w:pos="567"/>
        </w:tabs>
        <w:rPr>
          <w:lang w:val="ru-RU"/>
        </w:rPr>
      </w:pPr>
      <w:r w:rsidRPr="000D2BA2">
        <w:rPr>
          <w:lang w:val="ru-RU"/>
        </w:rPr>
        <w:t>‒</w:t>
      </w:r>
      <w:r w:rsidRPr="000D2BA2">
        <w:rPr>
          <w:lang w:val="ru-RU"/>
        </w:rPr>
        <w:tab/>
        <w:t xml:space="preserve">реализация возможностей современных сервисов для создания </w:t>
      </w:r>
      <w:proofErr w:type="spellStart"/>
      <w:r w:rsidRPr="000D2BA2">
        <w:rPr>
          <w:lang w:val="ru-RU"/>
        </w:rPr>
        <w:t>медиаконтента</w:t>
      </w:r>
      <w:proofErr w:type="spellEnd"/>
      <w:r w:rsidRPr="000D2BA2">
        <w:rPr>
          <w:lang w:val="ru-RU"/>
        </w:rPr>
        <w:t>;</w:t>
      </w:r>
    </w:p>
    <w:p w:rsidR="000D2BA2" w:rsidRPr="000D2BA2" w:rsidRDefault="000D2BA2" w:rsidP="000D2BA2">
      <w:pPr>
        <w:pStyle w:val="base"/>
        <w:tabs>
          <w:tab w:val="left" w:pos="567"/>
        </w:tabs>
        <w:rPr>
          <w:lang w:val="ru-RU"/>
        </w:rPr>
      </w:pPr>
      <w:r w:rsidRPr="000D2BA2">
        <w:rPr>
          <w:lang w:val="ru-RU"/>
        </w:rPr>
        <w:t>‒</w:t>
      </w:r>
      <w:r w:rsidRPr="000D2BA2">
        <w:rPr>
          <w:lang w:val="ru-RU"/>
        </w:rPr>
        <w:tab/>
        <w:t>формирование мировоззрения и системы базовых ценностей личности;</w:t>
      </w:r>
    </w:p>
    <w:p w:rsidR="000D2BA2" w:rsidRPr="0086409A" w:rsidRDefault="000D2BA2" w:rsidP="000D2BA2">
      <w:pPr>
        <w:pStyle w:val="base"/>
        <w:tabs>
          <w:tab w:val="left" w:pos="567"/>
        </w:tabs>
        <w:rPr>
          <w:lang w:val="ru-RU"/>
        </w:rPr>
      </w:pPr>
      <w:r w:rsidRPr="000D2BA2">
        <w:rPr>
          <w:lang w:val="ru-RU"/>
        </w:rPr>
        <w:t>‒</w:t>
      </w:r>
      <w:r w:rsidRPr="000D2BA2">
        <w:rPr>
          <w:lang w:val="ru-RU"/>
        </w:rPr>
        <w:tab/>
        <w:t xml:space="preserve">формирование основ профессиональной культуры обучающегося в условиях трансформации области профессиональной </w:t>
      </w:r>
      <w:proofErr w:type="spellStart"/>
      <w:r w:rsidRPr="000D2BA2">
        <w:rPr>
          <w:lang w:val="ru-RU"/>
        </w:rPr>
        <w:t>деятельности</w:t>
      </w:r>
      <w:proofErr w:type="gramStart"/>
      <w:r w:rsidRPr="000D2BA2">
        <w:rPr>
          <w:lang w:val="ru-RU"/>
        </w:rPr>
        <w:t>.</w:t>
      </w:r>
      <w:r>
        <w:rPr>
          <w:lang w:val="ru-RU"/>
        </w:rPr>
        <w:t>С</w:t>
      </w:r>
      <w:proofErr w:type="gramEnd"/>
      <w:r>
        <w:rPr>
          <w:lang w:val="ru-RU"/>
        </w:rPr>
        <w:t>одержание</w:t>
      </w:r>
      <w:proofErr w:type="spellEnd"/>
      <w:r>
        <w:rPr>
          <w:lang w:val="ru-RU"/>
        </w:rPr>
        <w:t xml:space="preserve"> дисциплины делится на два раздела.</w:t>
      </w:r>
    </w:p>
    <w:p w:rsidR="000D2BA2" w:rsidRPr="000D2BA2" w:rsidRDefault="000D2BA2" w:rsidP="000D2BA2">
      <w:pPr>
        <w:pStyle w:val="base"/>
        <w:rPr>
          <w:i/>
          <w:lang w:val="ru-RU"/>
        </w:rPr>
      </w:pPr>
      <w:r w:rsidRPr="000D2BA2">
        <w:rPr>
          <w:i/>
          <w:lang w:val="ru-RU"/>
        </w:rPr>
        <w:t xml:space="preserve">Раздел 1. Составляющие экосистемы </w:t>
      </w:r>
      <w:proofErr w:type="spellStart"/>
      <w:r w:rsidRPr="000D2BA2">
        <w:rPr>
          <w:i/>
          <w:lang w:val="ru-RU"/>
        </w:rPr>
        <w:t>медийного</w:t>
      </w:r>
      <w:proofErr w:type="spellEnd"/>
      <w:r w:rsidRPr="000D2BA2">
        <w:rPr>
          <w:i/>
          <w:lang w:val="ru-RU"/>
        </w:rPr>
        <w:t xml:space="preserve"> пространства:</w:t>
      </w:r>
    </w:p>
    <w:p w:rsidR="000D2BA2" w:rsidRPr="000D2BA2" w:rsidRDefault="000D2BA2" w:rsidP="000D2BA2">
      <w:pPr>
        <w:pStyle w:val="base"/>
        <w:rPr>
          <w:lang w:val="ru-RU"/>
        </w:rPr>
      </w:pPr>
      <w:r w:rsidRPr="000D2BA2">
        <w:rPr>
          <w:lang w:val="ru-RU"/>
        </w:rPr>
        <w:t xml:space="preserve">Базовые понятия </w:t>
      </w:r>
      <w:proofErr w:type="spellStart"/>
      <w:r w:rsidRPr="000D2BA2">
        <w:rPr>
          <w:lang w:val="ru-RU"/>
        </w:rPr>
        <w:t>медийного</w:t>
      </w:r>
      <w:proofErr w:type="spellEnd"/>
      <w:r w:rsidRPr="000D2BA2">
        <w:rPr>
          <w:lang w:val="ru-RU"/>
        </w:rPr>
        <w:t xml:space="preserve"> пространства. Понятие </w:t>
      </w:r>
      <w:proofErr w:type="spellStart"/>
      <w:r w:rsidRPr="000D2BA2">
        <w:rPr>
          <w:lang w:val="ru-RU"/>
        </w:rPr>
        <w:t>медиаграмотности</w:t>
      </w:r>
      <w:proofErr w:type="spellEnd"/>
      <w:r w:rsidRPr="000D2BA2">
        <w:rPr>
          <w:lang w:val="ru-RU"/>
        </w:rPr>
        <w:t xml:space="preserve">. </w:t>
      </w:r>
      <w:proofErr w:type="spellStart"/>
      <w:r w:rsidRPr="000D2BA2">
        <w:rPr>
          <w:lang w:val="ru-RU"/>
        </w:rPr>
        <w:t>Медиатекст</w:t>
      </w:r>
      <w:proofErr w:type="spellEnd"/>
      <w:r w:rsidRPr="000D2BA2">
        <w:rPr>
          <w:lang w:val="ru-RU"/>
        </w:rPr>
        <w:t xml:space="preserve">. Технологии развития критического мышления в анализе </w:t>
      </w:r>
      <w:proofErr w:type="spellStart"/>
      <w:r w:rsidRPr="000D2BA2">
        <w:rPr>
          <w:lang w:val="ru-RU"/>
        </w:rPr>
        <w:t>медиатекста</w:t>
      </w:r>
      <w:proofErr w:type="spellEnd"/>
      <w:r w:rsidRPr="000D2BA2">
        <w:rPr>
          <w:lang w:val="ru-RU"/>
        </w:rPr>
        <w:t xml:space="preserve">. Применение основных </w:t>
      </w:r>
      <w:r w:rsidRPr="000D2BA2">
        <w:rPr>
          <w:lang w:val="ru-RU"/>
        </w:rPr>
        <w:lastRenderedPageBreak/>
        <w:t xml:space="preserve">форм коммуникации в </w:t>
      </w:r>
      <w:proofErr w:type="spellStart"/>
      <w:r w:rsidRPr="000D2BA2">
        <w:rPr>
          <w:lang w:val="ru-RU"/>
        </w:rPr>
        <w:t>медийном</w:t>
      </w:r>
      <w:proofErr w:type="spellEnd"/>
      <w:r w:rsidRPr="000D2BA2">
        <w:rPr>
          <w:lang w:val="ru-RU"/>
        </w:rPr>
        <w:t xml:space="preserve"> пространстве. </w:t>
      </w:r>
      <w:proofErr w:type="spellStart"/>
      <w:r w:rsidRPr="000D2BA2">
        <w:rPr>
          <w:lang w:val="ru-RU"/>
        </w:rPr>
        <w:t>Медианосители</w:t>
      </w:r>
      <w:proofErr w:type="spellEnd"/>
      <w:r w:rsidRPr="000D2BA2">
        <w:rPr>
          <w:lang w:val="ru-RU"/>
        </w:rPr>
        <w:t xml:space="preserve"> и технологии медиа в </w:t>
      </w:r>
      <w:proofErr w:type="spellStart"/>
      <w:r w:rsidRPr="000D2BA2">
        <w:rPr>
          <w:lang w:val="ru-RU"/>
        </w:rPr>
        <w:t>медийном</w:t>
      </w:r>
      <w:proofErr w:type="spellEnd"/>
      <w:r w:rsidRPr="000D2BA2">
        <w:rPr>
          <w:lang w:val="ru-RU"/>
        </w:rPr>
        <w:t xml:space="preserve"> пространстве. </w:t>
      </w:r>
    </w:p>
    <w:p w:rsidR="000D2BA2" w:rsidRPr="000D2BA2" w:rsidRDefault="000D2BA2" w:rsidP="000D2BA2">
      <w:pPr>
        <w:pStyle w:val="base"/>
        <w:rPr>
          <w:i/>
          <w:lang w:val="ru-RU"/>
        </w:rPr>
      </w:pPr>
      <w:r w:rsidRPr="000D2BA2">
        <w:rPr>
          <w:i/>
          <w:lang w:val="ru-RU"/>
        </w:rPr>
        <w:t xml:space="preserve">Раздел 2. </w:t>
      </w:r>
      <w:proofErr w:type="spellStart"/>
      <w:r w:rsidRPr="000D2BA2">
        <w:rPr>
          <w:i/>
          <w:lang w:val="ru-RU"/>
        </w:rPr>
        <w:t>Медиакультура</w:t>
      </w:r>
      <w:proofErr w:type="spellEnd"/>
      <w:r w:rsidRPr="000D2BA2">
        <w:rPr>
          <w:i/>
          <w:lang w:val="ru-RU"/>
        </w:rPr>
        <w:t xml:space="preserve"> в </w:t>
      </w:r>
      <w:proofErr w:type="spellStart"/>
      <w:r w:rsidRPr="000D2BA2">
        <w:rPr>
          <w:i/>
          <w:lang w:val="ru-RU"/>
        </w:rPr>
        <w:t>медийном</w:t>
      </w:r>
      <w:proofErr w:type="spellEnd"/>
      <w:r w:rsidRPr="000D2BA2">
        <w:rPr>
          <w:i/>
          <w:lang w:val="ru-RU"/>
        </w:rPr>
        <w:t xml:space="preserve"> пространстве:</w:t>
      </w:r>
    </w:p>
    <w:p w:rsidR="000D2BA2" w:rsidRDefault="000D2BA2" w:rsidP="000D2BA2">
      <w:pPr>
        <w:pStyle w:val="base"/>
        <w:rPr>
          <w:lang w:val="ru-RU"/>
        </w:rPr>
      </w:pPr>
      <w:proofErr w:type="spellStart"/>
      <w:r w:rsidRPr="000D2BA2">
        <w:rPr>
          <w:lang w:val="ru-RU"/>
        </w:rPr>
        <w:t>Медиатекст</w:t>
      </w:r>
      <w:proofErr w:type="spellEnd"/>
      <w:r w:rsidRPr="000D2BA2">
        <w:rPr>
          <w:lang w:val="ru-RU"/>
        </w:rPr>
        <w:t xml:space="preserve"> как объект </w:t>
      </w:r>
      <w:proofErr w:type="spellStart"/>
      <w:r w:rsidRPr="000D2BA2">
        <w:rPr>
          <w:lang w:val="ru-RU"/>
        </w:rPr>
        <w:t>медиалингвистики</w:t>
      </w:r>
      <w:proofErr w:type="spellEnd"/>
      <w:r w:rsidRPr="000D2BA2">
        <w:rPr>
          <w:lang w:val="ru-RU"/>
        </w:rPr>
        <w:t xml:space="preserve">. </w:t>
      </w:r>
      <w:proofErr w:type="spellStart"/>
      <w:r w:rsidRPr="000D2BA2">
        <w:rPr>
          <w:lang w:val="ru-RU"/>
        </w:rPr>
        <w:t>Медиатекст</w:t>
      </w:r>
      <w:proofErr w:type="spellEnd"/>
      <w:r w:rsidRPr="000D2BA2">
        <w:rPr>
          <w:lang w:val="ru-RU"/>
        </w:rPr>
        <w:t xml:space="preserve"> в системе </w:t>
      </w:r>
      <w:proofErr w:type="gramStart"/>
      <w:r w:rsidRPr="000D2BA2">
        <w:rPr>
          <w:lang w:val="ru-RU"/>
        </w:rPr>
        <w:t>интернет-коммуникации</w:t>
      </w:r>
      <w:proofErr w:type="gramEnd"/>
      <w:r w:rsidRPr="000D2BA2">
        <w:rPr>
          <w:lang w:val="ru-RU"/>
        </w:rPr>
        <w:t xml:space="preserve">. Специфика </w:t>
      </w:r>
      <w:proofErr w:type="gramStart"/>
      <w:r w:rsidRPr="000D2BA2">
        <w:rPr>
          <w:lang w:val="ru-RU"/>
        </w:rPr>
        <w:t>гипертекстовой</w:t>
      </w:r>
      <w:proofErr w:type="gramEnd"/>
      <w:r w:rsidRPr="000D2BA2">
        <w:rPr>
          <w:lang w:val="ru-RU"/>
        </w:rPr>
        <w:t xml:space="preserve"> </w:t>
      </w:r>
      <w:proofErr w:type="spellStart"/>
      <w:r w:rsidRPr="000D2BA2">
        <w:rPr>
          <w:lang w:val="ru-RU"/>
        </w:rPr>
        <w:t>медиапубликации</w:t>
      </w:r>
      <w:proofErr w:type="spellEnd"/>
      <w:r w:rsidRPr="000D2BA2">
        <w:rPr>
          <w:lang w:val="ru-RU"/>
        </w:rPr>
        <w:t xml:space="preserve">. </w:t>
      </w:r>
      <w:proofErr w:type="spellStart"/>
      <w:r w:rsidRPr="000D2BA2">
        <w:rPr>
          <w:lang w:val="ru-RU"/>
        </w:rPr>
        <w:t>Медийное</w:t>
      </w:r>
      <w:proofErr w:type="spellEnd"/>
      <w:r w:rsidRPr="000D2BA2">
        <w:rPr>
          <w:lang w:val="ru-RU"/>
        </w:rPr>
        <w:t xml:space="preserve"> пространство региона. </w:t>
      </w:r>
    </w:p>
    <w:p w:rsidR="0086409A" w:rsidRPr="0086409A" w:rsidRDefault="0086409A" w:rsidP="000D2BA2">
      <w:pPr>
        <w:pStyle w:val="base"/>
        <w:rPr>
          <w:lang w:val="ru-RU"/>
        </w:rPr>
      </w:pPr>
      <w:r w:rsidRPr="0086409A">
        <w:rPr>
          <w:lang w:val="ru-RU"/>
        </w:rPr>
        <w:t>При освоении дисциплины у студентов формируются следующие универсальные и профессиональные компетенции:</w:t>
      </w:r>
    </w:p>
    <w:p w:rsidR="0086409A" w:rsidRPr="000D2BA2" w:rsidRDefault="0086409A" w:rsidP="0086409A">
      <w:pPr>
        <w:pStyle w:val="base"/>
        <w:rPr>
          <w:i/>
          <w:lang w:val="ru-RU"/>
        </w:rPr>
      </w:pPr>
      <w:r w:rsidRPr="000D2BA2">
        <w:rPr>
          <w:i/>
          <w:lang w:val="ru-RU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86409A" w:rsidRPr="000D2BA2" w:rsidRDefault="0086409A" w:rsidP="0086409A">
      <w:pPr>
        <w:pStyle w:val="base"/>
        <w:rPr>
          <w:i/>
          <w:lang w:val="ru-RU"/>
        </w:rPr>
      </w:pPr>
      <w:r w:rsidRPr="000D2BA2">
        <w:rPr>
          <w:i/>
          <w:lang w:val="ru-RU"/>
        </w:rPr>
        <w:t xml:space="preserve">ПК-3. </w:t>
      </w:r>
      <w:proofErr w:type="gramStart"/>
      <w:r w:rsidRPr="000D2BA2">
        <w:rPr>
          <w:i/>
          <w:lang w:val="ru-RU"/>
        </w:rPr>
        <w:t>Способен</w:t>
      </w:r>
      <w:proofErr w:type="gramEnd"/>
      <w:r w:rsidRPr="000D2BA2">
        <w:rPr>
          <w:i/>
          <w:lang w:val="ru-RU"/>
        </w:rPr>
        <w:t xml:space="preserve"> формировать развивающую образовательную среду для достижения личностных, предметных и </w:t>
      </w:r>
      <w:proofErr w:type="spellStart"/>
      <w:r w:rsidRPr="000D2BA2">
        <w:rPr>
          <w:i/>
          <w:lang w:val="ru-RU"/>
        </w:rPr>
        <w:t>метапредметных</w:t>
      </w:r>
      <w:proofErr w:type="spellEnd"/>
      <w:r w:rsidRPr="000D2BA2">
        <w:rPr>
          <w:i/>
          <w:lang w:val="ru-RU"/>
        </w:rPr>
        <w:t xml:space="preserve"> результатов обучения средствами преподаваемых учебных предметов [2].</w:t>
      </w:r>
    </w:p>
    <w:p w:rsidR="0086409A" w:rsidRPr="0086409A" w:rsidRDefault="0086409A" w:rsidP="0086409A">
      <w:pPr>
        <w:pStyle w:val="base"/>
        <w:rPr>
          <w:lang w:val="ru-RU"/>
        </w:rPr>
      </w:pPr>
      <w:r w:rsidRPr="0086409A">
        <w:rPr>
          <w:lang w:val="ru-RU"/>
        </w:rPr>
        <w:t xml:space="preserve">Опишем некоторые практико-ориентированные задания, выполняемые студентами на лабораторных занятиях по данной дисциплине. </w:t>
      </w:r>
    </w:p>
    <w:p w:rsidR="0086409A" w:rsidRPr="0086409A" w:rsidRDefault="0086409A" w:rsidP="0086409A">
      <w:pPr>
        <w:pStyle w:val="base"/>
        <w:rPr>
          <w:lang w:val="ru-RU"/>
        </w:rPr>
      </w:pPr>
      <w:r w:rsidRPr="0086409A">
        <w:rPr>
          <w:lang w:val="ru-RU"/>
        </w:rPr>
        <w:t>Лабораторная работа по теме: «</w:t>
      </w:r>
      <w:r w:rsidRPr="000D2BA2">
        <w:rPr>
          <w:i/>
          <w:lang w:val="ru-RU"/>
        </w:rPr>
        <w:t xml:space="preserve">Манипуляции в </w:t>
      </w:r>
      <w:proofErr w:type="spellStart"/>
      <w:r w:rsidRPr="000D2BA2">
        <w:rPr>
          <w:i/>
          <w:lang w:val="ru-RU"/>
        </w:rPr>
        <w:t>медийном</w:t>
      </w:r>
      <w:proofErr w:type="spellEnd"/>
      <w:r w:rsidRPr="000D2BA2">
        <w:rPr>
          <w:i/>
          <w:lang w:val="ru-RU"/>
        </w:rPr>
        <w:t xml:space="preserve"> пространстве и способы защиты от них.  Методики развития критического мышления</w:t>
      </w:r>
      <w:r w:rsidRPr="0086409A">
        <w:rPr>
          <w:lang w:val="ru-RU"/>
        </w:rPr>
        <w:t>».</w:t>
      </w:r>
    </w:p>
    <w:p w:rsidR="0086409A" w:rsidRPr="0086409A" w:rsidRDefault="0086409A" w:rsidP="0086409A">
      <w:pPr>
        <w:pStyle w:val="base"/>
        <w:rPr>
          <w:lang w:val="ru-RU"/>
        </w:rPr>
      </w:pPr>
      <w:r w:rsidRPr="0086409A">
        <w:rPr>
          <w:lang w:val="ru-RU"/>
        </w:rPr>
        <w:t xml:space="preserve">Цель: изучить понятие манипуляции в </w:t>
      </w:r>
      <w:proofErr w:type="spellStart"/>
      <w:r w:rsidRPr="0086409A">
        <w:rPr>
          <w:lang w:val="ru-RU"/>
        </w:rPr>
        <w:t>медийном</w:t>
      </w:r>
      <w:proofErr w:type="spellEnd"/>
      <w:r w:rsidRPr="0086409A">
        <w:rPr>
          <w:lang w:val="ru-RU"/>
        </w:rPr>
        <w:t xml:space="preserve"> пространстве, проанализировать способы защиты от них. Освоить методики развития критического мышления.</w:t>
      </w:r>
    </w:p>
    <w:p w:rsidR="0086409A" w:rsidRPr="0086409A" w:rsidRDefault="0086409A" w:rsidP="0086409A">
      <w:pPr>
        <w:pStyle w:val="base"/>
        <w:rPr>
          <w:lang w:val="ru-RU"/>
        </w:rPr>
      </w:pPr>
      <w:r w:rsidRPr="0086409A">
        <w:rPr>
          <w:lang w:val="ru-RU"/>
        </w:rPr>
        <w:t>Задание 1.</w:t>
      </w:r>
    </w:p>
    <w:p w:rsidR="0086409A" w:rsidRPr="0086409A" w:rsidRDefault="0086409A" w:rsidP="0086409A">
      <w:pPr>
        <w:pStyle w:val="base"/>
        <w:rPr>
          <w:lang w:val="ru-RU"/>
        </w:rPr>
      </w:pPr>
      <w:proofErr w:type="gramStart"/>
      <w:r w:rsidRPr="0086409A">
        <w:rPr>
          <w:lang w:val="ru-RU"/>
        </w:rPr>
        <w:t>С помощью учебно-методического пособия [1] сформулируйте определения следующих понятий: воздействие, убеждение, внушение, подчинение, управление, контроль, манипуляция, первичная манипуляция и вторичная манипуляция.</w:t>
      </w:r>
      <w:proofErr w:type="gramEnd"/>
      <w:r w:rsidRPr="0086409A">
        <w:rPr>
          <w:lang w:val="ru-RU"/>
        </w:rPr>
        <w:t xml:space="preserve"> Приведите примеры из художественной литературы на каждое понятие, указав автора, название произведения, ситуацию. Заполните таблицу 1.</w:t>
      </w:r>
    </w:p>
    <w:p w:rsidR="0086409A" w:rsidRPr="0086409A" w:rsidRDefault="0086409A" w:rsidP="006C6B42">
      <w:pPr>
        <w:pStyle w:val="base"/>
        <w:jc w:val="right"/>
        <w:rPr>
          <w:lang w:val="ru-RU"/>
        </w:rPr>
      </w:pPr>
      <w:r w:rsidRPr="0086409A">
        <w:rPr>
          <w:lang w:val="ru-RU"/>
        </w:rPr>
        <w:t>Таблица 1</w:t>
      </w:r>
    </w:p>
    <w:p w:rsidR="0086409A" w:rsidRPr="0086409A" w:rsidRDefault="0086409A" w:rsidP="0086409A">
      <w:pPr>
        <w:pStyle w:val="base"/>
        <w:jc w:val="center"/>
        <w:rPr>
          <w:lang w:val="ru-RU"/>
        </w:rPr>
      </w:pPr>
      <w:r w:rsidRPr="0086409A">
        <w:rPr>
          <w:lang w:val="ru-RU"/>
        </w:rPr>
        <w:t>Понятия, связанные с манипуляциями</w:t>
      </w:r>
    </w:p>
    <w:tbl>
      <w:tblPr>
        <w:tblStyle w:val="afffffa"/>
        <w:tblW w:w="0" w:type="auto"/>
        <w:tblInd w:w="108" w:type="dxa"/>
        <w:tblLook w:val="04A0" w:firstRow="1" w:lastRow="0" w:firstColumn="1" w:lastColumn="0" w:noHBand="0" w:noVBand="1"/>
      </w:tblPr>
      <w:tblGrid>
        <w:gridCol w:w="727"/>
        <w:gridCol w:w="1094"/>
        <w:gridCol w:w="1571"/>
        <w:gridCol w:w="3406"/>
      </w:tblGrid>
      <w:tr w:rsidR="0086409A" w:rsidRPr="0086409A" w:rsidTr="00F61536">
        <w:tc>
          <w:tcPr>
            <w:tcW w:w="993" w:type="dxa"/>
            <w:vAlign w:val="center"/>
          </w:tcPr>
          <w:p w:rsidR="0086409A" w:rsidRPr="0086409A" w:rsidRDefault="0086409A" w:rsidP="00F61536">
            <w:pPr>
              <w:jc w:val="center"/>
              <w:rPr>
                <w:sz w:val="16"/>
                <w:szCs w:val="16"/>
              </w:rPr>
            </w:pPr>
            <w:r w:rsidRPr="0086409A">
              <w:rPr>
                <w:sz w:val="16"/>
                <w:szCs w:val="16"/>
              </w:rPr>
              <w:t xml:space="preserve">№ </w:t>
            </w:r>
            <w:proofErr w:type="gramStart"/>
            <w:r w:rsidRPr="0086409A">
              <w:rPr>
                <w:sz w:val="16"/>
                <w:szCs w:val="16"/>
              </w:rPr>
              <w:t>п</w:t>
            </w:r>
            <w:proofErr w:type="gramEnd"/>
            <w:r w:rsidRPr="0086409A">
              <w:rPr>
                <w:sz w:val="16"/>
                <w:szCs w:val="16"/>
              </w:rPr>
              <w:t>/п</w:t>
            </w:r>
          </w:p>
        </w:tc>
        <w:tc>
          <w:tcPr>
            <w:tcW w:w="1417" w:type="dxa"/>
            <w:vAlign w:val="center"/>
          </w:tcPr>
          <w:p w:rsidR="0086409A" w:rsidRPr="0086409A" w:rsidRDefault="0086409A" w:rsidP="00F61536">
            <w:pPr>
              <w:jc w:val="center"/>
              <w:rPr>
                <w:sz w:val="16"/>
                <w:szCs w:val="16"/>
              </w:rPr>
            </w:pPr>
            <w:r w:rsidRPr="0086409A">
              <w:rPr>
                <w:sz w:val="16"/>
                <w:szCs w:val="16"/>
              </w:rPr>
              <w:t>Термин</w:t>
            </w:r>
          </w:p>
        </w:tc>
        <w:tc>
          <w:tcPr>
            <w:tcW w:w="1985" w:type="dxa"/>
            <w:vAlign w:val="center"/>
          </w:tcPr>
          <w:p w:rsidR="0086409A" w:rsidRPr="0086409A" w:rsidRDefault="0086409A" w:rsidP="00F61536">
            <w:pPr>
              <w:jc w:val="center"/>
              <w:rPr>
                <w:sz w:val="16"/>
                <w:szCs w:val="16"/>
              </w:rPr>
            </w:pPr>
            <w:r w:rsidRPr="0086409A">
              <w:rPr>
                <w:sz w:val="16"/>
                <w:szCs w:val="16"/>
              </w:rPr>
              <w:t>Определение понятия</w:t>
            </w:r>
          </w:p>
        </w:tc>
        <w:tc>
          <w:tcPr>
            <w:tcW w:w="5811" w:type="dxa"/>
            <w:vAlign w:val="center"/>
          </w:tcPr>
          <w:p w:rsidR="0086409A" w:rsidRPr="0086409A" w:rsidRDefault="0086409A" w:rsidP="00F61536">
            <w:pPr>
              <w:jc w:val="center"/>
              <w:rPr>
                <w:sz w:val="16"/>
                <w:szCs w:val="16"/>
              </w:rPr>
            </w:pPr>
            <w:r w:rsidRPr="0086409A">
              <w:rPr>
                <w:sz w:val="16"/>
                <w:szCs w:val="16"/>
              </w:rPr>
              <w:t>Пример</w:t>
            </w:r>
          </w:p>
        </w:tc>
      </w:tr>
      <w:tr w:rsidR="0086409A" w:rsidRPr="0086409A" w:rsidTr="00F61536">
        <w:tc>
          <w:tcPr>
            <w:tcW w:w="993" w:type="dxa"/>
          </w:tcPr>
          <w:p w:rsidR="0086409A" w:rsidRPr="0086409A" w:rsidRDefault="0086409A" w:rsidP="0086409A">
            <w:pPr>
              <w:pStyle w:val="aff3"/>
              <w:widowControl w:val="0"/>
              <w:autoSpaceDE w:val="0"/>
              <w:autoSpaceDN w:val="0"/>
              <w:spacing w:after="0" w:line="240" w:lineRule="auto"/>
              <w:ind w:left="57" w:right="57"/>
              <w:contextualSpacing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6409A" w:rsidRPr="0086409A" w:rsidRDefault="0086409A" w:rsidP="00F615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6409A" w:rsidRPr="0086409A" w:rsidRDefault="0086409A" w:rsidP="00F615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11" w:type="dxa"/>
          </w:tcPr>
          <w:p w:rsidR="0086409A" w:rsidRPr="0086409A" w:rsidRDefault="0086409A" w:rsidP="00F61536">
            <w:pPr>
              <w:jc w:val="both"/>
              <w:rPr>
                <w:sz w:val="16"/>
                <w:szCs w:val="16"/>
              </w:rPr>
            </w:pPr>
          </w:p>
        </w:tc>
      </w:tr>
    </w:tbl>
    <w:p w:rsidR="0086409A" w:rsidRPr="0086409A" w:rsidRDefault="0086409A" w:rsidP="0086409A">
      <w:pPr>
        <w:pStyle w:val="base"/>
        <w:rPr>
          <w:lang w:val="ru-RU"/>
        </w:rPr>
      </w:pPr>
      <w:r w:rsidRPr="0086409A">
        <w:rPr>
          <w:lang w:val="ru-RU"/>
        </w:rPr>
        <w:t>Сделайте вывод о разнице между любыми двумя понятиями (на выбор).</w:t>
      </w:r>
    </w:p>
    <w:p w:rsidR="0086409A" w:rsidRPr="0086409A" w:rsidRDefault="0086409A" w:rsidP="0086409A">
      <w:pPr>
        <w:pStyle w:val="base"/>
        <w:rPr>
          <w:lang w:val="ru-RU"/>
        </w:rPr>
      </w:pPr>
      <w:r w:rsidRPr="0086409A">
        <w:rPr>
          <w:lang w:val="ru-RU"/>
        </w:rPr>
        <w:t>Задание 2.</w:t>
      </w:r>
    </w:p>
    <w:p w:rsidR="0086409A" w:rsidRPr="0086409A" w:rsidRDefault="0086409A" w:rsidP="0086409A">
      <w:pPr>
        <w:pStyle w:val="base"/>
        <w:rPr>
          <w:lang w:val="ru-RU"/>
        </w:rPr>
      </w:pPr>
      <w:r w:rsidRPr="0086409A">
        <w:rPr>
          <w:lang w:val="ru-RU"/>
        </w:rPr>
        <w:t>С помощью учебно-методического пособия «Коммуникативные технологии манипуляции в СМИ и вопросы информационной безопасности» изучите приемы манипулирования. Выберите два приёма, дайте им характеристику и проиллюстрируйте их событиями в современном обществе. Укажите источник описания события.</w:t>
      </w:r>
    </w:p>
    <w:p w:rsidR="0086409A" w:rsidRPr="0086409A" w:rsidRDefault="0086409A" w:rsidP="0086409A">
      <w:pPr>
        <w:pStyle w:val="base"/>
        <w:rPr>
          <w:lang w:val="ru-RU"/>
        </w:rPr>
      </w:pPr>
      <w:r w:rsidRPr="0086409A">
        <w:rPr>
          <w:lang w:val="ru-RU"/>
        </w:rPr>
        <w:t>Задание 3.</w:t>
      </w:r>
    </w:p>
    <w:p w:rsidR="0086409A" w:rsidRPr="0086409A" w:rsidRDefault="0086409A" w:rsidP="0086409A">
      <w:pPr>
        <w:pStyle w:val="base"/>
        <w:rPr>
          <w:lang w:val="ru-RU"/>
        </w:rPr>
      </w:pPr>
      <w:r w:rsidRPr="0086409A">
        <w:rPr>
          <w:lang w:val="ru-RU"/>
        </w:rPr>
        <w:t xml:space="preserve">По результатам выполнения таблицы 1 составьте </w:t>
      </w:r>
      <w:proofErr w:type="spellStart"/>
      <w:r w:rsidRPr="0086409A">
        <w:rPr>
          <w:lang w:val="ru-RU"/>
        </w:rPr>
        <w:t>синквейн</w:t>
      </w:r>
      <w:proofErr w:type="spellEnd"/>
      <w:r w:rsidRPr="0086409A">
        <w:rPr>
          <w:lang w:val="ru-RU"/>
        </w:rPr>
        <w:t xml:space="preserve"> одного из понятий, связанных с манипуляциями в </w:t>
      </w:r>
      <w:proofErr w:type="spellStart"/>
      <w:r w:rsidRPr="0086409A">
        <w:rPr>
          <w:lang w:val="ru-RU"/>
        </w:rPr>
        <w:t>медийном</w:t>
      </w:r>
      <w:proofErr w:type="spellEnd"/>
      <w:r w:rsidRPr="0086409A">
        <w:rPr>
          <w:lang w:val="ru-RU"/>
        </w:rPr>
        <w:t xml:space="preserve"> пространстве.</w:t>
      </w:r>
    </w:p>
    <w:p w:rsidR="00CA065C" w:rsidRPr="0086409A" w:rsidRDefault="0086409A" w:rsidP="0086409A">
      <w:pPr>
        <w:pStyle w:val="base"/>
        <w:rPr>
          <w:lang w:val="ru-RU"/>
        </w:rPr>
      </w:pPr>
      <w:r w:rsidRPr="0086409A">
        <w:rPr>
          <w:lang w:val="ru-RU"/>
        </w:rPr>
        <w:t>Представленные задания способствуют формированию необходимых компетенций и подготавливают студентов к дальнейшей профессиональной деятельности.</w:t>
      </w: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3E5DC7" w:rsidRDefault="00574078" w:rsidP="0086409A">
      <w:pPr>
        <w:pStyle w:val="base1"/>
      </w:pPr>
      <w:r>
        <w:t>Литература</w:t>
      </w:r>
      <w:r w:rsidR="00805DEE"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6409A" w:rsidRPr="0086409A" w:rsidRDefault="0086409A" w:rsidP="0086409A">
      <w:pPr>
        <w:pStyle w:val="base1"/>
        <w:tabs>
          <w:tab w:val="left" w:pos="567"/>
        </w:tabs>
        <w:ind w:left="284" w:firstLine="0"/>
        <w:rPr>
          <w:b w:val="0"/>
        </w:rPr>
      </w:pPr>
      <w:r w:rsidRPr="0086409A">
        <w:rPr>
          <w:b w:val="0"/>
        </w:rPr>
        <w:t>1.</w:t>
      </w:r>
      <w:r w:rsidRPr="0086409A">
        <w:rPr>
          <w:b w:val="0"/>
        </w:rPr>
        <w:tab/>
        <w:t xml:space="preserve">Коммуникативные технологии манипуляции в СМИ и вопросы информационной безопасности: [учеб.-метод. пособие] / Е. В. Горина ; [науч. ред. Э. В. </w:t>
      </w:r>
      <w:proofErr w:type="spellStart"/>
      <w:r w:rsidRPr="0086409A">
        <w:rPr>
          <w:b w:val="0"/>
        </w:rPr>
        <w:t>Чепкина</w:t>
      </w:r>
      <w:proofErr w:type="spellEnd"/>
      <w:r w:rsidRPr="0086409A">
        <w:rPr>
          <w:b w:val="0"/>
        </w:rPr>
        <w:t>] ; М-во образования и науки</w:t>
      </w:r>
      <w:proofErr w:type="gramStart"/>
      <w:r w:rsidRPr="0086409A">
        <w:rPr>
          <w:b w:val="0"/>
        </w:rPr>
        <w:t xml:space="preserve"> Р</w:t>
      </w:r>
      <w:proofErr w:type="gramEnd"/>
      <w:r w:rsidRPr="0086409A">
        <w:rPr>
          <w:b w:val="0"/>
        </w:rPr>
        <w:t>ос. Федерации, Урал</w:t>
      </w:r>
      <w:proofErr w:type="gramStart"/>
      <w:r w:rsidRPr="0086409A">
        <w:rPr>
          <w:b w:val="0"/>
        </w:rPr>
        <w:t>.</w:t>
      </w:r>
      <w:proofErr w:type="gramEnd"/>
      <w:r w:rsidRPr="0086409A">
        <w:rPr>
          <w:b w:val="0"/>
        </w:rPr>
        <w:t xml:space="preserve"> </w:t>
      </w:r>
      <w:proofErr w:type="spellStart"/>
      <w:proofErr w:type="gramStart"/>
      <w:r w:rsidRPr="0086409A">
        <w:rPr>
          <w:b w:val="0"/>
        </w:rPr>
        <w:t>ф</w:t>
      </w:r>
      <w:proofErr w:type="gramEnd"/>
      <w:r w:rsidRPr="0086409A">
        <w:rPr>
          <w:b w:val="0"/>
        </w:rPr>
        <w:t>едер</w:t>
      </w:r>
      <w:proofErr w:type="spellEnd"/>
      <w:r w:rsidRPr="0086409A">
        <w:rPr>
          <w:b w:val="0"/>
        </w:rPr>
        <w:t>. ун-т. – Екатеринбург</w:t>
      </w:r>
      <w:proofErr w:type="gramStart"/>
      <w:r w:rsidRPr="0086409A">
        <w:rPr>
          <w:b w:val="0"/>
        </w:rPr>
        <w:t xml:space="preserve"> :</w:t>
      </w:r>
      <w:proofErr w:type="gramEnd"/>
      <w:r w:rsidRPr="0086409A">
        <w:rPr>
          <w:b w:val="0"/>
        </w:rPr>
        <w:t xml:space="preserve"> Изд-во Урал</w:t>
      </w:r>
      <w:proofErr w:type="gramStart"/>
      <w:r w:rsidRPr="0086409A">
        <w:rPr>
          <w:b w:val="0"/>
        </w:rPr>
        <w:t>.</w:t>
      </w:r>
      <w:proofErr w:type="gramEnd"/>
      <w:r w:rsidRPr="0086409A">
        <w:rPr>
          <w:b w:val="0"/>
        </w:rPr>
        <w:t xml:space="preserve"> </w:t>
      </w:r>
      <w:proofErr w:type="gramStart"/>
      <w:r w:rsidRPr="0086409A">
        <w:rPr>
          <w:b w:val="0"/>
        </w:rPr>
        <w:t>у</w:t>
      </w:r>
      <w:proofErr w:type="gramEnd"/>
      <w:r w:rsidRPr="0086409A">
        <w:rPr>
          <w:b w:val="0"/>
        </w:rPr>
        <w:t>н-та, 2016.  67 с.</w:t>
      </w:r>
    </w:p>
    <w:p w:rsidR="0086409A" w:rsidRPr="0086409A" w:rsidRDefault="0086409A" w:rsidP="0086409A">
      <w:pPr>
        <w:pStyle w:val="base1"/>
        <w:tabs>
          <w:tab w:val="left" w:pos="567"/>
        </w:tabs>
        <w:ind w:left="284" w:firstLine="0"/>
        <w:rPr>
          <w:b w:val="0"/>
        </w:rPr>
      </w:pPr>
      <w:r w:rsidRPr="0086409A">
        <w:rPr>
          <w:b w:val="0"/>
        </w:rPr>
        <w:t>2.</w:t>
      </w:r>
      <w:r w:rsidRPr="0086409A">
        <w:rPr>
          <w:b w:val="0"/>
        </w:rPr>
        <w:tab/>
        <w:t xml:space="preserve">ФГОС 44.03.01 Педагогическое образование. Приказ </w:t>
      </w:r>
      <w:proofErr w:type="spellStart"/>
      <w:r w:rsidRPr="0086409A">
        <w:rPr>
          <w:b w:val="0"/>
        </w:rPr>
        <w:t>Минобрнауки</w:t>
      </w:r>
      <w:proofErr w:type="spellEnd"/>
      <w:r w:rsidRPr="0086409A">
        <w:rPr>
          <w:b w:val="0"/>
        </w:rPr>
        <w:t xml:space="preserve"> России от 22.02.2018 N 121 (ред. от 08.02.2021). URL: https://fgos.ru/fgos/fgos-44-03-01-pedagogicheskoe-obrazovanie-121.</w:t>
      </w:r>
    </w:p>
    <w:sectPr w:rsidR="0086409A" w:rsidRPr="0086409A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63" w:rsidRDefault="002C6663">
      <w:r>
        <w:separator/>
      </w:r>
    </w:p>
    <w:p w:rsidR="002C6663" w:rsidRDefault="002C6663"/>
    <w:p w:rsidR="002C6663" w:rsidRDefault="002C6663"/>
    <w:p w:rsidR="002C6663" w:rsidRDefault="002C6663"/>
  </w:endnote>
  <w:endnote w:type="continuationSeparator" w:id="0">
    <w:p w:rsidR="002C6663" w:rsidRDefault="002C6663">
      <w:r>
        <w:continuationSeparator/>
      </w:r>
    </w:p>
    <w:p w:rsidR="002C6663" w:rsidRDefault="002C6663"/>
    <w:p w:rsidR="002C6663" w:rsidRDefault="002C6663"/>
    <w:p w:rsidR="002C6663" w:rsidRDefault="002C6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7"/>
        <w:i/>
        <w:sz w:val="16"/>
      </w:rPr>
      <w:fldChar w:fldCharType="begin"/>
    </w:r>
    <w:r w:rsidR="00A766BD">
      <w:rPr>
        <w:rStyle w:val="aff7"/>
        <w:i/>
        <w:sz w:val="16"/>
      </w:rPr>
      <w:instrText xml:space="preserve"> PAGE </w:instrText>
    </w:r>
    <w:r>
      <w:rPr>
        <w:rStyle w:val="aff7"/>
        <w:i/>
        <w:sz w:val="16"/>
      </w:rPr>
      <w:fldChar w:fldCharType="separate"/>
    </w:r>
    <w:r w:rsidR="006C6B42">
      <w:rPr>
        <w:rStyle w:val="aff7"/>
        <w:i/>
        <w:noProof/>
        <w:sz w:val="16"/>
      </w:rPr>
      <w:t>2</w:t>
    </w:r>
    <w:r>
      <w:rPr>
        <w:rStyle w:val="aff7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63" w:rsidRDefault="002C6663">
      <w:r>
        <w:separator/>
      </w:r>
    </w:p>
    <w:p w:rsidR="002C6663" w:rsidRDefault="002C6663"/>
    <w:p w:rsidR="002C6663" w:rsidRDefault="002C6663"/>
    <w:p w:rsidR="002C6663" w:rsidRDefault="002C6663"/>
  </w:footnote>
  <w:footnote w:type="continuationSeparator" w:id="0">
    <w:p w:rsidR="002C6663" w:rsidRDefault="002C6663">
      <w:r>
        <w:continuationSeparator/>
      </w:r>
    </w:p>
    <w:p w:rsidR="002C6663" w:rsidRDefault="002C6663"/>
    <w:p w:rsidR="002C6663" w:rsidRDefault="002C6663"/>
    <w:p w:rsidR="002C6663" w:rsidRDefault="002C66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10"/>
      </v:shape>
    </w:pict>
  </w:numPicBullet>
  <w:numPicBullet w:numPicBulletId="1">
    <w:pict>
      <v:shape id="_x0000_i1027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2902B8"/>
    <w:multiLevelType w:val="hybridMultilevel"/>
    <w:tmpl w:val="05ACD182"/>
    <w:lvl w:ilvl="0" w:tplc="32F09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4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63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A2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C6663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C6B42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409A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124D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13B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link w:val="aff4"/>
    <w:uiPriority w:val="1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6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7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8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9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a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b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c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d">
    <w:name w:val="annotation reference"/>
    <w:basedOn w:val="aa"/>
    <w:semiHidden/>
    <w:rsid w:val="00BF6523"/>
    <w:rPr>
      <w:sz w:val="16"/>
      <w:szCs w:val="16"/>
    </w:rPr>
  </w:style>
  <w:style w:type="paragraph" w:styleId="affe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f">
    <w:name w:val="annotation subject"/>
    <w:basedOn w:val="affe"/>
    <w:next w:val="affe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0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1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2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3">
    <w:name w:val="*список*"/>
    <w:basedOn w:val="afff4"/>
    <w:semiHidden/>
    <w:rsid w:val="00BF6523"/>
    <w:pPr>
      <w:tabs>
        <w:tab w:val="num" w:pos="737"/>
      </w:tabs>
      <w:ind w:left="738" w:hanging="284"/>
    </w:pPr>
  </w:style>
  <w:style w:type="paragraph" w:customStyle="1" w:styleId="afff4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5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6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7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8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9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a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b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c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d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e">
    <w:name w:val="Заголовок таблицы"/>
    <w:basedOn w:val="afff9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f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0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1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2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3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4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5">
    <w:name w:val="Normal (Web)"/>
    <w:basedOn w:val="a9"/>
    <w:link w:val="affff6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7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8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9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a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b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c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d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e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f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0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1">
    <w:name w:val="endnote text"/>
    <w:basedOn w:val="a9"/>
    <w:link w:val="afffff2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3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4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4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5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6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7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8">
    <w:name w:val="список с маркером"/>
    <w:basedOn w:val="af"/>
    <w:link w:val="afffff9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9">
    <w:name w:val="список с маркером Знак"/>
    <w:basedOn w:val="aa"/>
    <w:link w:val="afffff8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a">
    <w:name w:val="Table Grid"/>
    <w:basedOn w:val="ab"/>
    <w:uiPriority w:val="59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a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b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d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e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f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6">
    <w:name w:val="Обычный (веб) Знак"/>
    <w:basedOn w:val="aa"/>
    <w:link w:val="affff5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0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2">
    <w:name w:val="Текст концевой сноски Знак"/>
    <w:basedOn w:val="aa"/>
    <w:link w:val="afffff1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1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2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3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4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5">
    <w:name w:val="Автор лит. источника"/>
    <w:rsid w:val="007D0A5C"/>
    <w:rPr>
      <w:i/>
    </w:rPr>
  </w:style>
  <w:style w:type="character" w:customStyle="1" w:styleId="affffff6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7">
    <w:name w:val="автор список"/>
    <w:basedOn w:val="11111"/>
    <w:rsid w:val="00A766BD"/>
  </w:style>
  <w:style w:type="paragraph" w:customStyle="1" w:styleId="affffff8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9">
    <w:name w:val="подрисуночный"/>
    <w:basedOn w:val="affffd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a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b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aff4">
    <w:name w:val="Абзац списка Знак"/>
    <w:link w:val="aff3"/>
    <w:uiPriority w:val="1"/>
    <w:qFormat/>
    <w:locked/>
    <w:rsid w:val="0086409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link w:val="aff4"/>
    <w:uiPriority w:val="1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6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7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8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9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a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b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c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d">
    <w:name w:val="annotation reference"/>
    <w:basedOn w:val="aa"/>
    <w:semiHidden/>
    <w:rsid w:val="00BF6523"/>
    <w:rPr>
      <w:sz w:val="16"/>
      <w:szCs w:val="16"/>
    </w:rPr>
  </w:style>
  <w:style w:type="paragraph" w:styleId="affe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f">
    <w:name w:val="annotation subject"/>
    <w:basedOn w:val="affe"/>
    <w:next w:val="affe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0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1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2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3">
    <w:name w:val="*список*"/>
    <w:basedOn w:val="afff4"/>
    <w:semiHidden/>
    <w:rsid w:val="00BF6523"/>
    <w:pPr>
      <w:tabs>
        <w:tab w:val="num" w:pos="737"/>
      </w:tabs>
      <w:ind w:left="738" w:hanging="284"/>
    </w:pPr>
  </w:style>
  <w:style w:type="paragraph" w:customStyle="1" w:styleId="afff4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5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6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7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8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9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a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b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c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d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e">
    <w:name w:val="Заголовок таблицы"/>
    <w:basedOn w:val="afff9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f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0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1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2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3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4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5">
    <w:name w:val="Normal (Web)"/>
    <w:basedOn w:val="a9"/>
    <w:link w:val="affff6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7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8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9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a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b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c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d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e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f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0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1">
    <w:name w:val="endnote text"/>
    <w:basedOn w:val="a9"/>
    <w:link w:val="afffff2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3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4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4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5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6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7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8">
    <w:name w:val="список с маркером"/>
    <w:basedOn w:val="af"/>
    <w:link w:val="afffff9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9">
    <w:name w:val="список с маркером Знак"/>
    <w:basedOn w:val="aa"/>
    <w:link w:val="afffff8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a">
    <w:name w:val="Table Grid"/>
    <w:basedOn w:val="ab"/>
    <w:uiPriority w:val="59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a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b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d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e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f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6">
    <w:name w:val="Обычный (веб) Знак"/>
    <w:basedOn w:val="aa"/>
    <w:link w:val="affff5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0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2">
    <w:name w:val="Текст концевой сноски Знак"/>
    <w:basedOn w:val="aa"/>
    <w:link w:val="afffff1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1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2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3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4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5">
    <w:name w:val="Автор лит. источника"/>
    <w:rsid w:val="007D0A5C"/>
    <w:rPr>
      <w:i/>
    </w:rPr>
  </w:style>
  <w:style w:type="character" w:customStyle="1" w:styleId="affffff6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7">
    <w:name w:val="автор список"/>
    <w:basedOn w:val="11111"/>
    <w:rsid w:val="00A766BD"/>
  </w:style>
  <w:style w:type="paragraph" w:customStyle="1" w:styleId="affffff8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9">
    <w:name w:val="подрисуночный"/>
    <w:basedOn w:val="affffd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a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b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aff4">
    <w:name w:val="Абзац списка Знак"/>
    <w:link w:val="aff3"/>
    <w:uiPriority w:val="1"/>
    <w:qFormat/>
    <w:locked/>
    <w:rsid w:val="0086409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onova\Downloads\template2025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 (1)</Template>
  <TotalTime>12</TotalTime>
  <Pages>2</Pages>
  <Words>686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Сафонова Людмила Анатольевна</dc:creator>
  <cp:lastModifiedBy>Сафонова Людмила Анатольевна</cp:lastModifiedBy>
  <cp:revision>5</cp:revision>
  <cp:lastPrinted>2011-06-10T13:51:00Z</cp:lastPrinted>
  <dcterms:created xsi:type="dcterms:W3CDTF">2025-05-20T06:31:00Z</dcterms:created>
  <dcterms:modified xsi:type="dcterms:W3CDTF">2025-05-21T06:18:00Z</dcterms:modified>
</cp:coreProperties>
</file>